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6DD6" w14:textId="77777777" w:rsidR="006F003E" w:rsidRDefault="006F003E" w:rsidP="00324D87">
      <w:pPr>
        <w:pStyle w:val="Nagwek1"/>
        <w:spacing w:before="120" w:after="0"/>
        <w:ind w:left="450"/>
        <w:rPr>
          <w:rStyle w:val="Wyrnieniedelikatne"/>
          <w:rFonts w:ascii="Calibri" w:hAnsi="Calibri" w:cs="Calibri"/>
          <w:b/>
          <w:i w:val="0"/>
          <w:iCs w:val="0"/>
          <w:szCs w:val="34"/>
          <w:lang w:val="pl-PL"/>
        </w:rPr>
      </w:pPr>
    </w:p>
    <w:p w14:paraId="13B97F44" w14:textId="0F165470" w:rsidR="006F003E" w:rsidRDefault="006F003E" w:rsidP="006F003E">
      <w:pPr>
        <w:pStyle w:val="Nagwek1"/>
        <w:pBdr>
          <w:bottom w:val="none" w:sz="0" w:space="0" w:color="auto"/>
        </w:pBdr>
        <w:spacing w:before="120" w:after="0"/>
        <w:ind w:left="450"/>
        <w:rPr>
          <w:rStyle w:val="Wyrnieniedelikatne"/>
          <w:rFonts w:ascii="Calibri" w:hAnsi="Calibri" w:cs="Calibri"/>
          <w:b/>
          <w:i w:val="0"/>
          <w:iCs w:val="0"/>
          <w:szCs w:val="34"/>
          <w:lang w:val="pl-PL"/>
        </w:rPr>
      </w:pPr>
    </w:p>
    <w:p w14:paraId="4E5402FB" w14:textId="23DB5850" w:rsidR="006F003E" w:rsidRPr="004F7743" w:rsidRDefault="00677AD1" w:rsidP="006F003E">
      <w:pPr>
        <w:pStyle w:val="Tytu"/>
        <w:pBdr>
          <w:top w:val="none" w:sz="0" w:space="0" w:color="auto"/>
          <w:bottom w:val="none" w:sz="0" w:space="0" w:color="auto"/>
        </w:pBdr>
        <w:spacing w:before="0" w:after="0"/>
        <w:rPr>
          <w:rFonts w:ascii="Calibri" w:hAnsi="Calibri" w:cs="Calibri"/>
          <w:color w:val="auto"/>
          <w:sz w:val="32"/>
          <w:szCs w:val="32"/>
          <w:lang w:val="pl-PL"/>
        </w:rPr>
      </w:pPr>
      <w:r>
        <w:rPr>
          <w:noProof/>
          <w:lang w:val="pl-PL" w:eastAsia="pl-PL"/>
        </w:rPr>
        <w:drawing>
          <wp:anchor distT="0" distB="0" distL="114300" distR="114300" simplePos="0" relativeHeight="251657216" behindDoc="0" locked="0" layoutInCell="1" allowOverlap="1" wp14:anchorId="7DF83F9F" wp14:editId="3006AF04">
            <wp:simplePos x="0" y="0"/>
            <wp:positionH relativeFrom="column">
              <wp:posOffset>19050</wp:posOffset>
            </wp:positionH>
            <wp:positionV relativeFrom="paragraph">
              <wp:posOffset>26670</wp:posOffset>
            </wp:positionV>
            <wp:extent cx="1038225" cy="774700"/>
            <wp:effectExtent l="0" t="0" r="9525" b="6350"/>
            <wp:wrapSquare wrapText="bothSides"/>
            <wp:docPr id="2" name="Obraz 2" descr="Logo N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i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color w:val="auto"/>
          <w:sz w:val="32"/>
          <w:szCs w:val="32"/>
          <w:lang w:val="pl-PL" w:eastAsia="pl-PL"/>
        </w:rPr>
        <w:drawing>
          <wp:anchor distT="0" distB="0" distL="114300" distR="114300" simplePos="0" relativeHeight="251658240" behindDoc="0" locked="0" layoutInCell="1" allowOverlap="1" wp14:anchorId="5316A81E" wp14:editId="54F9541F">
            <wp:simplePos x="0" y="0"/>
            <wp:positionH relativeFrom="column">
              <wp:posOffset>5619750</wp:posOffset>
            </wp:positionH>
            <wp:positionV relativeFrom="paragraph">
              <wp:posOffset>26670</wp:posOffset>
            </wp:positionV>
            <wp:extent cx="1211580" cy="69659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WE FIO_logoPL_CMY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580" cy="696595"/>
                    </a:xfrm>
                    <a:prstGeom prst="rect">
                      <a:avLst/>
                    </a:prstGeom>
                  </pic:spPr>
                </pic:pic>
              </a:graphicData>
            </a:graphic>
            <wp14:sizeRelH relativeFrom="margin">
              <wp14:pctWidth>0</wp14:pctWidth>
            </wp14:sizeRelH>
            <wp14:sizeRelV relativeFrom="margin">
              <wp14:pctHeight>0</wp14:pctHeight>
            </wp14:sizeRelV>
          </wp:anchor>
        </w:drawing>
      </w:r>
      <w:r w:rsidR="006F003E" w:rsidRPr="004F7743">
        <w:rPr>
          <w:rFonts w:ascii="Calibri" w:hAnsi="Calibri" w:cs="Calibri"/>
          <w:color w:val="auto"/>
          <w:sz w:val="32"/>
          <w:szCs w:val="32"/>
          <w:lang w:val="pl-PL"/>
        </w:rPr>
        <w:t xml:space="preserve">Regulamin PROGRAMU MIKRODOTACJI </w:t>
      </w:r>
    </w:p>
    <w:p w14:paraId="0105FC1E" w14:textId="01CE8809" w:rsidR="006F003E" w:rsidRDefault="00677AD1" w:rsidP="006F003E">
      <w:pPr>
        <w:pStyle w:val="Nagwek1"/>
        <w:pBdr>
          <w:bottom w:val="none" w:sz="0" w:space="0" w:color="auto"/>
        </w:pBdr>
        <w:spacing w:before="120" w:after="0"/>
        <w:ind w:left="450"/>
        <w:rPr>
          <w:rStyle w:val="Wyrnieniedelikatne"/>
          <w:rFonts w:ascii="Calibri" w:hAnsi="Calibri" w:cs="Calibri"/>
          <w:b/>
          <w:i w:val="0"/>
          <w:iCs w:val="0"/>
          <w:szCs w:val="34"/>
          <w:lang w:val="pl-PL"/>
        </w:rPr>
      </w:pPr>
      <w:r>
        <w:rPr>
          <w:rFonts w:ascii="Calibri" w:hAnsi="Calibri" w:cs="Calibri"/>
          <w:b/>
          <w:color w:val="auto"/>
          <w:sz w:val="32"/>
          <w:szCs w:val="32"/>
          <w:lang w:val="pl-PL"/>
        </w:rPr>
        <w:t>NOWEFIO - WARMIA MAZURY LOKALNIE 5</w:t>
      </w:r>
    </w:p>
    <w:p w14:paraId="5DA5C424" w14:textId="77777777" w:rsidR="00756D88" w:rsidRPr="00AC4EED" w:rsidRDefault="005F6D84" w:rsidP="00324D87">
      <w:pPr>
        <w:pStyle w:val="Nagwek1"/>
        <w:spacing w:before="120" w:after="0"/>
        <w:ind w:left="450"/>
        <w:rPr>
          <w:rFonts w:ascii="Calibri" w:hAnsi="Calibri" w:cs="Calibri"/>
          <w:b/>
          <w:lang w:val="pl-PL"/>
        </w:rPr>
      </w:pPr>
      <w:r w:rsidRPr="00AC4EED">
        <w:rPr>
          <w:rStyle w:val="Wyrnieniedelikatne"/>
          <w:rFonts w:ascii="Calibri" w:hAnsi="Calibri" w:cs="Calibri"/>
          <w:b/>
          <w:i w:val="0"/>
          <w:iCs w:val="0"/>
          <w:szCs w:val="34"/>
          <w:lang w:val="pl-PL"/>
        </w:rPr>
        <w:t>I.</w:t>
      </w:r>
      <w:r w:rsidR="00756D88" w:rsidRPr="00AC4EED">
        <w:rPr>
          <w:rStyle w:val="Wyrnieniedelikatne"/>
          <w:rFonts w:ascii="Calibri" w:hAnsi="Calibri" w:cs="Calibri"/>
          <w:b/>
          <w:i w:val="0"/>
          <w:iCs w:val="0"/>
          <w:szCs w:val="34"/>
          <w:lang w:val="pl-PL"/>
        </w:rPr>
        <w:t xml:space="preserve">Założenia </w:t>
      </w:r>
      <w:r w:rsidR="00E53BF1" w:rsidRPr="00AC4EED">
        <w:rPr>
          <w:rStyle w:val="Wyrnieniedelikatne"/>
          <w:rFonts w:ascii="Calibri" w:hAnsi="Calibri" w:cs="Calibri"/>
          <w:b/>
          <w:i w:val="0"/>
          <w:iCs w:val="0"/>
          <w:szCs w:val="34"/>
          <w:lang w:val="pl-PL"/>
        </w:rPr>
        <w:t>ORAZ</w:t>
      </w:r>
      <w:r w:rsidR="00756D88" w:rsidRPr="00AC4EED">
        <w:rPr>
          <w:rStyle w:val="Wyrnieniedelikatne"/>
          <w:rFonts w:ascii="Calibri" w:hAnsi="Calibri" w:cs="Calibri"/>
          <w:b/>
          <w:i w:val="0"/>
          <w:iCs w:val="0"/>
          <w:szCs w:val="34"/>
          <w:lang w:val="pl-PL"/>
        </w:rPr>
        <w:t xml:space="preserve"> cel konkursu </w:t>
      </w:r>
    </w:p>
    <w:p w14:paraId="3B629097" w14:textId="77777777" w:rsidR="00F36671" w:rsidRPr="00AC4EED" w:rsidRDefault="00F36671" w:rsidP="002B0379">
      <w:pPr>
        <w:spacing w:after="0" w:line="276" w:lineRule="auto"/>
        <w:rPr>
          <w:rFonts w:ascii="Calibri" w:hAnsi="Calibri" w:cs="Calibri"/>
          <w:bCs/>
          <w:lang w:val="pl-PL"/>
        </w:rPr>
      </w:pPr>
    </w:p>
    <w:p w14:paraId="4F51CB4B" w14:textId="4F151B36" w:rsidR="00233F01" w:rsidRPr="00AC4EED" w:rsidRDefault="0010006E" w:rsidP="00293898">
      <w:pPr>
        <w:spacing w:after="0" w:line="276" w:lineRule="auto"/>
        <w:ind w:firstLine="450"/>
        <w:jc w:val="both"/>
        <w:rPr>
          <w:rFonts w:ascii="Calibri" w:hAnsi="Calibri" w:cs="Calibri"/>
          <w:bCs/>
          <w:lang w:val="pl-PL"/>
        </w:rPr>
      </w:pPr>
      <w:r w:rsidRPr="00AC4EED">
        <w:rPr>
          <w:rFonts w:ascii="Calibri" w:hAnsi="Calibri" w:cs="Calibri"/>
          <w:bCs/>
          <w:lang w:val="pl-PL"/>
        </w:rPr>
        <w:t xml:space="preserve">Program dotacyjny </w:t>
      </w:r>
      <w:r w:rsidR="00677AD1">
        <w:rPr>
          <w:rFonts w:ascii="Calibri" w:hAnsi="Calibri" w:cs="Calibri"/>
          <w:bCs/>
          <w:lang w:val="pl-PL"/>
        </w:rPr>
        <w:t>NOWEFIO</w:t>
      </w:r>
      <w:r w:rsidRPr="00AC4EED">
        <w:rPr>
          <w:rFonts w:ascii="Calibri" w:hAnsi="Calibri" w:cs="Calibri"/>
          <w:bCs/>
          <w:lang w:val="pl-PL"/>
        </w:rPr>
        <w:t xml:space="preserve"> - WARMIA MAZURY LOKALNIE </w:t>
      </w:r>
      <w:r w:rsidR="00677AD1">
        <w:rPr>
          <w:rFonts w:ascii="Calibri" w:hAnsi="Calibri" w:cs="Calibri"/>
          <w:bCs/>
          <w:lang w:val="pl-PL"/>
        </w:rPr>
        <w:t>5</w:t>
      </w:r>
      <w:r w:rsidR="008B02BE" w:rsidRPr="00AC4EED">
        <w:rPr>
          <w:rFonts w:ascii="Calibri" w:hAnsi="Calibri" w:cs="Calibri"/>
          <w:bCs/>
          <w:lang w:val="pl-PL"/>
        </w:rPr>
        <w:t xml:space="preserve"> </w:t>
      </w:r>
      <w:r w:rsidRPr="00AC4EED">
        <w:rPr>
          <w:rFonts w:ascii="Calibri" w:hAnsi="Calibri" w:cs="Calibri"/>
          <w:bCs/>
          <w:lang w:val="pl-PL"/>
        </w:rPr>
        <w:t>jest działaniem realizowanym</w:t>
      </w:r>
      <w:r w:rsidR="00836E35" w:rsidRPr="00AC4EED">
        <w:rPr>
          <w:rFonts w:ascii="Calibri" w:hAnsi="Calibri" w:cs="Calibri"/>
          <w:bCs/>
          <w:lang w:val="pl-PL"/>
        </w:rPr>
        <w:t xml:space="preserve"> w </w:t>
      </w:r>
      <w:r w:rsidRPr="00AC4EED">
        <w:rPr>
          <w:rFonts w:ascii="Calibri" w:hAnsi="Calibri" w:cs="Calibri"/>
          <w:bCs/>
          <w:lang w:val="pl-PL"/>
        </w:rPr>
        <w:t>ramach Funduszu Inic</w:t>
      </w:r>
      <w:r w:rsidR="00677AD1">
        <w:rPr>
          <w:rFonts w:ascii="Calibri" w:hAnsi="Calibri" w:cs="Calibri"/>
          <w:bCs/>
          <w:lang w:val="pl-PL"/>
        </w:rPr>
        <w:t>jatyw Obywatelskich na lata 2021-2030</w:t>
      </w:r>
      <w:r w:rsidR="001F2FCD" w:rsidRPr="00AC4EED">
        <w:rPr>
          <w:rFonts w:ascii="Calibri" w:hAnsi="Calibri" w:cs="Calibri"/>
          <w:bCs/>
          <w:lang w:val="pl-PL"/>
        </w:rPr>
        <w:t xml:space="preserve">, Priorytet 1 </w:t>
      </w:r>
      <w:r w:rsidR="00A64DEC" w:rsidRPr="00AC4EED">
        <w:rPr>
          <w:rFonts w:ascii="Calibri" w:hAnsi="Calibri" w:cs="Calibri"/>
          <w:bCs/>
          <w:lang w:val="pl-PL"/>
        </w:rPr>
        <w:t>Małe Inicjatywy</w:t>
      </w:r>
      <w:r w:rsidR="00ED791A" w:rsidRPr="00AC4EED">
        <w:rPr>
          <w:rFonts w:ascii="Calibri" w:hAnsi="Calibri" w:cs="Calibri"/>
          <w:bCs/>
          <w:lang w:val="pl-PL"/>
        </w:rPr>
        <w:t>.</w:t>
      </w:r>
      <w:r w:rsidR="00293898" w:rsidRPr="00AC4EED">
        <w:rPr>
          <w:rFonts w:ascii="Calibri" w:hAnsi="Calibri" w:cs="Calibri"/>
          <w:bCs/>
          <w:lang w:val="pl-PL"/>
        </w:rPr>
        <w:t xml:space="preserve"> </w:t>
      </w:r>
    </w:p>
    <w:p w14:paraId="0FF0DF4E" w14:textId="77777777" w:rsidR="001F2FCD" w:rsidRPr="00AC4EED" w:rsidRDefault="00ED791A" w:rsidP="00233F01">
      <w:pPr>
        <w:spacing w:after="0" w:line="276" w:lineRule="auto"/>
        <w:jc w:val="both"/>
        <w:rPr>
          <w:rFonts w:ascii="Calibri" w:hAnsi="Calibri" w:cs="Calibri"/>
          <w:bCs/>
          <w:lang w:val="pl-PL"/>
        </w:rPr>
      </w:pPr>
      <w:r w:rsidRPr="00AC4EED">
        <w:rPr>
          <w:rFonts w:ascii="Calibri" w:hAnsi="Calibri" w:cs="Calibri"/>
          <w:bCs/>
          <w:lang w:val="pl-PL"/>
        </w:rPr>
        <w:t>Realizacja pro</w:t>
      </w:r>
      <w:r w:rsidR="001F2FCD" w:rsidRPr="00AC4EED">
        <w:rPr>
          <w:rFonts w:ascii="Calibri" w:hAnsi="Calibri" w:cs="Calibri"/>
          <w:bCs/>
          <w:lang w:val="pl-PL"/>
        </w:rPr>
        <w:t xml:space="preserve">gramu </w:t>
      </w:r>
      <w:proofErr w:type="spellStart"/>
      <w:r w:rsidR="001F2FCD" w:rsidRPr="00AC4EED">
        <w:rPr>
          <w:rFonts w:ascii="Calibri" w:hAnsi="Calibri" w:cs="Calibri"/>
          <w:bCs/>
          <w:lang w:val="pl-PL"/>
        </w:rPr>
        <w:t>mikrodotacji</w:t>
      </w:r>
      <w:proofErr w:type="spellEnd"/>
      <w:r w:rsidRPr="00AC4EED">
        <w:rPr>
          <w:rFonts w:ascii="Calibri" w:hAnsi="Calibri" w:cs="Calibri"/>
          <w:bCs/>
          <w:lang w:val="pl-PL"/>
        </w:rPr>
        <w:t xml:space="preserve"> </w:t>
      </w:r>
      <w:r w:rsidR="001F2FCD" w:rsidRPr="00AC4EED">
        <w:rPr>
          <w:rFonts w:ascii="Calibri" w:hAnsi="Calibri" w:cs="Calibri"/>
          <w:bCs/>
          <w:lang w:val="pl-PL"/>
        </w:rPr>
        <w:t xml:space="preserve">opiera </w:t>
      </w:r>
      <w:r w:rsidRPr="00AC4EED">
        <w:rPr>
          <w:rFonts w:ascii="Calibri" w:hAnsi="Calibri" w:cs="Calibri"/>
          <w:bCs/>
          <w:lang w:val="pl-PL"/>
        </w:rPr>
        <w:t xml:space="preserve">się </w:t>
      </w:r>
      <w:r w:rsidR="001F2FCD" w:rsidRPr="00AC4EED">
        <w:rPr>
          <w:rFonts w:ascii="Calibri" w:hAnsi="Calibri" w:cs="Calibri"/>
          <w:bCs/>
          <w:lang w:val="pl-PL"/>
        </w:rPr>
        <w:t>na dwóch filarach:</w:t>
      </w:r>
    </w:p>
    <w:p w14:paraId="26B36BC2" w14:textId="77777777" w:rsidR="00ED791A" w:rsidRPr="00AC4EED" w:rsidRDefault="001F2FCD" w:rsidP="002B0379">
      <w:pPr>
        <w:spacing w:after="0" w:line="276" w:lineRule="auto"/>
        <w:jc w:val="both"/>
        <w:rPr>
          <w:rFonts w:ascii="Calibri" w:hAnsi="Calibri" w:cs="Calibri"/>
          <w:bCs/>
          <w:lang w:val="pl-PL"/>
        </w:rPr>
      </w:pPr>
      <w:r w:rsidRPr="00AC4EED">
        <w:rPr>
          <w:rFonts w:ascii="Calibri" w:hAnsi="Calibri" w:cs="Calibri"/>
          <w:bCs/>
          <w:lang w:val="pl-PL"/>
        </w:rPr>
        <w:t xml:space="preserve">- </w:t>
      </w:r>
      <w:proofErr w:type="spellStart"/>
      <w:r w:rsidR="00233F01" w:rsidRPr="00AC4EED">
        <w:rPr>
          <w:rFonts w:ascii="Calibri" w:hAnsi="Calibri" w:cs="Calibri"/>
          <w:bCs/>
          <w:lang w:val="pl-PL"/>
        </w:rPr>
        <w:t>regrantingu</w:t>
      </w:r>
      <w:proofErr w:type="spellEnd"/>
      <w:r w:rsidR="00233F01" w:rsidRPr="00AC4EED">
        <w:rPr>
          <w:rFonts w:ascii="Calibri" w:hAnsi="Calibri" w:cs="Calibri"/>
          <w:bCs/>
          <w:lang w:val="pl-PL"/>
        </w:rPr>
        <w:t xml:space="preserve"> (na podstawie art. 16a </w:t>
      </w:r>
      <w:proofErr w:type="spellStart"/>
      <w:r w:rsidR="00233F01" w:rsidRPr="00AC4EED">
        <w:rPr>
          <w:rFonts w:ascii="Calibri" w:hAnsi="Calibri" w:cs="Calibri"/>
          <w:bCs/>
          <w:lang w:val="pl-PL"/>
        </w:rPr>
        <w:t>UoDPPioW</w:t>
      </w:r>
      <w:proofErr w:type="spellEnd"/>
      <w:r w:rsidR="00233F01" w:rsidRPr="00AC4EED">
        <w:rPr>
          <w:rFonts w:ascii="Calibri" w:hAnsi="Calibri" w:cs="Calibri"/>
          <w:bCs/>
          <w:lang w:val="pl-PL"/>
        </w:rPr>
        <w:t>)</w:t>
      </w:r>
    </w:p>
    <w:p w14:paraId="4C39C2B3" w14:textId="77777777" w:rsidR="001F2FCD" w:rsidRPr="00AC4EED" w:rsidRDefault="001F2FCD" w:rsidP="002B0379">
      <w:pPr>
        <w:spacing w:after="0" w:line="276" w:lineRule="auto"/>
        <w:jc w:val="both"/>
        <w:rPr>
          <w:rFonts w:ascii="Calibri" w:hAnsi="Calibri" w:cs="Calibri"/>
          <w:bCs/>
          <w:lang w:val="pl-PL"/>
        </w:rPr>
      </w:pPr>
      <w:r w:rsidRPr="00AC4EED">
        <w:rPr>
          <w:rFonts w:ascii="Calibri" w:hAnsi="Calibri" w:cs="Calibri"/>
          <w:bCs/>
          <w:lang w:val="pl-PL"/>
        </w:rPr>
        <w:t>- zapewnienia możliwości realizacj</w:t>
      </w:r>
      <w:r w:rsidR="00233F01" w:rsidRPr="00AC4EED">
        <w:rPr>
          <w:rFonts w:ascii="Calibri" w:hAnsi="Calibri" w:cs="Calibri"/>
          <w:bCs/>
          <w:lang w:val="pl-PL"/>
        </w:rPr>
        <w:t>i inicjatyw grupom nieformalnym</w:t>
      </w:r>
    </w:p>
    <w:p w14:paraId="5EEF22F8" w14:textId="6501BAD8" w:rsidR="00D61759" w:rsidRPr="00AC4EED" w:rsidRDefault="00233F01" w:rsidP="002B0379">
      <w:pPr>
        <w:spacing w:after="0" w:line="276" w:lineRule="auto"/>
        <w:jc w:val="both"/>
        <w:rPr>
          <w:rStyle w:val="verdana11"/>
          <w:rFonts w:ascii="Calibri" w:hAnsi="Calibri" w:cs="Calibri"/>
          <w:bCs/>
          <w:lang w:val="pl-PL"/>
        </w:rPr>
      </w:pPr>
      <w:r w:rsidRPr="00AC4EED">
        <w:rPr>
          <w:rFonts w:ascii="Calibri" w:hAnsi="Calibri" w:cs="Calibri"/>
          <w:bCs/>
          <w:lang w:val="pl-PL"/>
        </w:rPr>
        <w:t>które s</w:t>
      </w:r>
      <w:r w:rsidR="00F36671" w:rsidRPr="00AC4EED">
        <w:rPr>
          <w:rFonts w:ascii="Calibri" w:hAnsi="Calibri" w:cs="Calibri"/>
          <w:bCs/>
          <w:lang w:val="pl-PL"/>
        </w:rPr>
        <w:t>tanowi</w:t>
      </w:r>
      <w:r w:rsidRPr="00AC4EED">
        <w:rPr>
          <w:rFonts w:ascii="Calibri" w:hAnsi="Calibri" w:cs="Calibri"/>
          <w:bCs/>
          <w:lang w:val="pl-PL"/>
        </w:rPr>
        <w:t>ą</w:t>
      </w:r>
      <w:r w:rsidR="00F36671" w:rsidRPr="00AC4EED">
        <w:rPr>
          <w:rFonts w:ascii="Calibri" w:hAnsi="Calibri" w:cs="Calibri"/>
          <w:bCs/>
          <w:lang w:val="pl-PL"/>
        </w:rPr>
        <w:t xml:space="preserve"> główny element projektu pn. </w:t>
      </w:r>
      <w:r w:rsidR="00ED791A" w:rsidRPr="00AC4EED">
        <w:rPr>
          <w:rFonts w:ascii="Calibri" w:hAnsi="Calibri" w:cs="Calibri"/>
          <w:bCs/>
          <w:lang w:val="pl-PL"/>
        </w:rPr>
        <w:t xml:space="preserve"> </w:t>
      </w:r>
      <w:r w:rsidR="00677AD1">
        <w:rPr>
          <w:rFonts w:ascii="Calibri" w:hAnsi="Calibri" w:cs="Calibri"/>
          <w:bCs/>
          <w:lang w:val="pl-PL"/>
        </w:rPr>
        <w:t xml:space="preserve">NOWEFIO - </w:t>
      </w:r>
      <w:r w:rsidR="00ED791A" w:rsidRPr="00AC4EED">
        <w:rPr>
          <w:rFonts w:ascii="Calibri" w:hAnsi="Calibri" w:cs="Calibri"/>
          <w:bCs/>
          <w:lang w:val="pl-PL"/>
        </w:rPr>
        <w:t>WARMIA MAZ</w:t>
      </w:r>
      <w:r w:rsidR="009714F1" w:rsidRPr="00AC4EED">
        <w:rPr>
          <w:rFonts w:ascii="Calibri" w:hAnsi="Calibri" w:cs="Calibri"/>
          <w:bCs/>
          <w:lang w:val="pl-PL"/>
        </w:rPr>
        <w:t>URY LOKALNIE</w:t>
      </w:r>
      <w:r w:rsidR="001F2FCD" w:rsidRPr="00AC4EED">
        <w:rPr>
          <w:rFonts w:ascii="Calibri" w:hAnsi="Calibri" w:cs="Calibri"/>
          <w:bCs/>
          <w:lang w:val="pl-PL"/>
        </w:rPr>
        <w:t xml:space="preserve"> </w:t>
      </w:r>
      <w:r w:rsidR="00677AD1">
        <w:rPr>
          <w:rFonts w:ascii="Calibri" w:hAnsi="Calibri" w:cs="Calibri"/>
          <w:bCs/>
          <w:lang w:val="pl-PL"/>
        </w:rPr>
        <w:t>5</w:t>
      </w:r>
      <w:r w:rsidR="00F36671" w:rsidRPr="00AC4EED">
        <w:rPr>
          <w:rFonts w:ascii="Calibri" w:hAnsi="Calibri" w:cs="Calibri"/>
          <w:bCs/>
          <w:lang w:val="pl-PL"/>
        </w:rPr>
        <w:t xml:space="preserve">, prowadzonego </w:t>
      </w:r>
      <w:r w:rsidR="00ED791A" w:rsidRPr="00AC4EED">
        <w:rPr>
          <w:rFonts w:ascii="Calibri" w:hAnsi="Calibri" w:cs="Calibri"/>
          <w:bCs/>
          <w:lang w:val="pl-PL"/>
        </w:rPr>
        <w:t xml:space="preserve">wspólnie przez </w:t>
      </w:r>
      <w:r w:rsidR="001F2FCD" w:rsidRPr="00AC4EED">
        <w:rPr>
          <w:rFonts w:ascii="Calibri" w:hAnsi="Calibri" w:cs="Calibri"/>
          <w:bCs/>
          <w:lang w:val="pl-PL"/>
        </w:rPr>
        <w:t>7</w:t>
      </w:r>
      <w:r w:rsidRPr="00AC4EED">
        <w:rPr>
          <w:rFonts w:ascii="Calibri" w:hAnsi="Calibri" w:cs="Calibri"/>
          <w:bCs/>
          <w:lang w:val="pl-PL"/>
        </w:rPr>
        <w:t> </w:t>
      </w:r>
      <w:r w:rsidR="00ED791A" w:rsidRPr="00AC4EED">
        <w:rPr>
          <w:rFonts w:ascii="Calibri" w:hAnsi="Calibri" w:cs="Calibri"/>
          <w:bCs/>
          <w:lang w:val="pl-PL"/>
        </w:rPr>
        <w:t>Organizacji Partnerskich działających</w:t>
      </w:r>
      <w:r w:rsidR="00836E35" w:rsidRPr="00AC4EED">
        <w:rPr>
          <w:rFonts w:ascii="Calibri" w:hAnsi="Calibri" w:cs="Calibri"/>
          <w:bCs/>
          <w:lang w:val="pl-PL"/>
        </w:rPr>
        <w:t xml:space="preserve"> w </w:t>
      </w:r>
      <w:r w:rsidR="00ED791A" w:rsidRPr="00AC4EED">
        <w:rPr>
          <w:rFonts w:ascii="Calibri" w:hAnsi="Calibri" w:cs="Calibri"/>
          <w:bCs/>
          <w:lang w:val="pl-PL"/>
        </w:rPr>
        <w:t xml:space="preserve"> województwie warmińsko </w:t>
      </w:r>
      <w:r w:rsidR="00AF2D50" w:rsidRPr="00AC4EED">
        <w:rPr>
          <w:rFonts w:ascii="Calibri" w:hAnsi="Calibri" w:cs="Calibri"/>
          <w:bCs/>
          <w:lang w:val="pl-PL"/>
        </w:rPr>
        <w:t>–</w:t>
      </w:r>
      <w:r w:rsidR="00ED791A" w:rsidRPr="00AC4EED">
        <w:rPr>
          <w:rFonts w:ascii="Calibri" w:hAnsi="Calibri" w:cs="Calibri"/>
          <w:bCs/>
          <w:lang w:val="pl-PL"/>
        </w:rPr>
        <w:t xml:space="preserve"> mazurskim</w:t>
      </w:r>
      <w:r w:rsidR="00AF2D50" w:rsidRPr="00AC4EED">
        <w:rPr>
          <w:rFonts w:ascii="Calibri" w:hAnsi="Calibri" w:cs="Calibri"/>
          <w:bCs/>
          <w:lang w:val="pl-PL"/>
        </w:rPr>
        <w:t>, z których większość stanowią Ośrodk</w:t>
      </w:r>
      <w:r w:rsidRPr="00AC4EED">
        <w:rPr>
          <w:rFonts w:ascii="Calibri" w:hAnsi="Calibri" w:cs="Calibri"/>
          <w:bCs/>
          <w:lang w:val="pl-PL"/>
        </w:rPr>
        <w:t xml:space="preserve">i Działaj Lokalnie: </w:t>
      </w:r>
      <w:r w:rsidRPr="00AC4EED">
        <w:rPr>
          <w:rStyle w:val="verdana11"/>
          <w:rFonts w:ascii="Calibri" w:hAnsi="Calibri" w:cs="Calibri"/>
          <w:bCs/>
          <w:lang w:val="pl-PL"/>
        </w:rPr>
        <w:t>Lokalna Grupa</w:t>
      </w:r>
      <w:r w:rsidR="00ED791A" w:rsidRPr="00AC4EED">
        <w:rPr>
          <w:rStyle w:val="verdana11"/>
          <w:rFonts w:ascii="Calibri" w:hAnsi="Calibri" w:cs="Calibri"/>
          <w:bCs/>
          <w:lang w:val="pl-PL"/>
        </w:rPr>
        <w:t xml:space="preserve"> Działania "Warmiński Zak</w:t>
      </w:r>
      <w:r w:rsidR="009714F1" w:rsidRPr="00AC4EED">
        <w:rPr>
          <w:rStyle w:val="verdana11"/>
          <w:rFonts w:ascii="Calibri" w:hAnsi="Calibri" w:cs="Calibri"/>
          <w:bCs/>
          <w:lang w:val="pl-PL"/>
        </w:rPr>
        <w:t xml:space="preserve">ątek", </w:t>
      </w:r>
      <w:r w:rsidR="00B362E0" w:rsidRPr="00AC4EED">
        <w:rPr>
          <w:rStyle w:val="verdana11"/>
          <w:rFonts w:ascii="Calibri" w:hAnsi="Calibri" w:cs="Calibri"/>
          <w:bCs/>
          <w:lang w:val="pl-PL"/>
        </w:rPr>
        <w:t>Stowarzy</w:t>
      </w:r>
      <w:r w:rsidR="00B362E0">
        <w:rPr>
          <w:rStyle w:val="verdana11"/>
          <w:rFonts w:ascii="Calibri" w:hAnsi="Calibri" w:cs="Calibri"/>
          <w:bCs/>
          <w:lang w:val="pl-PL"/>
        </w:rPr>
        <w:t xml:space="preserve">szenie Łączy Nas Kanał Elbląski </w:t>
      </w:r>
      <w:r w:rsidR="00B362E0" w:rsidRPr="00AC4EED">
        <w:rPr>
          <w:rStyle w:val="verdana11"/>
          <w:rFonts w:ascii="Calibri" w:hAnsi="Calibri" w:cs="Calibri"/>
          <w:bCs/>
          <w:lang w:val="pl-PL"/>
        </w:rPr>
        <w:t>Lokalna Grupa Działania</w:t>
      </w:r>
      <w:r w:rsidR="00B362E0">
        <w:rPr>
          <w:rStyle w:val="verdana11"/>
          <w:rFonts w:ascii="Calibri" w:hAnsi="Calibri" w:cs="Calibri"/>
          <w:bCs/>
          <w:lang w:val="pl-PL"/>
        </w:rPr>
        <w:t xml:space="preserve">, </w:t>
      </w:r>
      <w:r w:rsidR="00B362E0" w:rsidRPr="00AC4EED">
        <w:rPr>
          <w:rStyle w:val="verdana11"/>
          <w:rFonts w:ascii="Calibri" w:hAnsi="Calibri" w:cs="Calibri"/>
          <w:bCs/>
          <w:lang w:val="pl-PL"/>
        </w:rPr>
        <w:t xml:space="preserve">LGD </w:t>
      </w:r>
      <w:r w:rsidR="006F7CB5">
        <w:rPr>
          <w:rStyle w:val="verdana11"/>
          <w:rFonts w:ascii="Calibri" w:hAnsi="Calibri" w:cs="Calibri"/>
          <w:bCs/>
          <w:lang w:val="pl-PL"/>
        </w:rPr>
        <w:t>Południowa Warmia</w:t>
      </w:r>
      <w:r w:rsidR="00B362E0">
        <w:rPr>
          <w:rStyle w:val="verdana11"/>
          <w:rFonts w:ascii="Calibri" w:hAnsi="Calibri" w:cs="Calibri"/>
          <w:bCs/>
          <w:lang w:val="pl-PL"/>
        </w:rPr>
        <w:t xml:space="preserve">, </w:t>
      </w:r>
      <w:r w:rsidR="00B362E0" w:rsidRPr="00AC4EED">
        <w:rPr>
          <w:rStyle w:val="verdana11"/>
          <w:rFonts w:ascii="Calibri" w:hAnsi="Calibri" w:cs="Calibri"/>
          <w:bCs/>
          <w:lang w:val="pl-PL"/>
        </w:rPr>
        <w:t>Stowarzyszenie Pomocy Dzieciom i Młodzieży,</w:t>
      </w:r>
      <w:r w:rsidR="00B362E0">
        <w:rPr>
          <w:rStyle w:val="verdana11"/>
          <w:rFonts w:ascii="Calibri" w:hAnsi="Calibri" w:cs="Calibri"/>
          <w:bCs/>
          <w:lang w:val="pl-PL"/>
        </w:rPr>
        <w:t xml:space="preserve"> </w:t>
      </w:r>
      <w:r w:rsidR="00B362E0" w:rsidRPr="00AC4EED">
        <w:rPr>
          <w:rStyle w:val="verdana11"/>
          <w:rFonts w:ascii="Calibri" w:hAnsi="Calibri" w:cs="Calibri"/>
          <w:bCs/>
          <w:lang w:val="pl-PL"/>
        </w:rPr>
        <w:t>Nidzicki Fundusz Lokalny</w:t>
      </w:r>
      <w:r w:rsidR="00B362E0">
        <w:rPr>
          <w:rStyle w:val="verdana11"/>
          <w:rFonts w:ascii="Calibri" w:hAnsi="Calibri" w:cs="Calibri"/>
          <w:bCs/>
          <w:lang w:val="pl-PL"/>
        </w:rPr>
        <w:t xml:space="preserve">, </w:t>
      </w:r>
      <w:r w:rsidR="00B362E0" w:rsidRPr="00AC4EED">
        <w:rPr>
          <w:rStyle w:val="verdana11"/>
          <w:rFonts w:ascii="Calibri" w:hAnsi="Calibri" w:cs="Calibri"/>
          <w:bCs/>
          <w:lang w:val="pl-PL"/>
        </w:rPr>
        <w:t xml:space="preserve">Ełckie Stowarzyszenie Aktywnych "STOPA", </w:t>
      </w:r>
      <w:r w:rsidR="00B362E0">
        <w:rPr>
          <w:rStyle w:val="verdana11"/>
          <w:rFonts w:ascii="Calibri" w:hAnsi="Calibri" w:cs="Calibri"/>
          <w:bCs/>
          <w:lang w:val="pl-PL"/>
        </w:rPr>
        <w:t>Stowarzyszenie „PRZYSTAŃ”.</w:t>
      </w:r>
    </w:p>
    <w:p w14:paraId="171D6B0C" w14:textId="77777777" w:rsidR="001F2FCD" w:rsidRPr="00AC4EED" w:rsidRDefault="001F2FCD" w:rsidP="002B0379">
      <w:pPr>
        <w:spacing w:after="0" w:line="276" w:lineRule="auto"/>
        <w:jc w:val="both"/>
        <w:rPr>
          <w:rStyle w:val="verdana11"/>
          <w:rFonts w:ascii="Calibri" w:hAnsi="Calibri" w:cs="Calibri"/>
          <w:bCs/>
          <w:lang w:val="pl-PL"/>
        </w:rPr>
      </w:pPr>
    </w:p>
    <w:p w14:paraId="2233173D" w14:textId="15FEC890" w:rsidR="003C1520" w:rsidRPr="00AC4EED" w:rsidRDefault="003C1520" w:rsidP="002B0379">
      <w:pPr>
        <w:spacing w:after="0" w:line="276" w:lineRule="auto"/>
        <w:jc w:val="both"/>
        <w:rPr>
          <w:rStyle w:val="verdana11"/>
          <w:rFonts w:ascii="Calibri" w:hAnsi="Calibri" w:cs="Calibri"/>
          <w:b/>
          <w:bCs/>
          <w:lang w:val="pl-PL"/>
        </w:rPr>
      </w:pPr>
      <w:r>
        <w:rPr>
          <w:rStyle w:val="verdana11"/>
          <w:rFonts w:ascii="Calibri" w:hAnsi="Calibri" w:cs="Calibri"/>
          <w:b/>
          <w:bCs/>
          <w:lang w:val="pl-PL"/>
        </w:rPr>
        <w:t>Głównym c</w:t>
      </w:r>
      <w:r w:rsidR="00F36671" w:rsidRPr="00AC4EED">
        <w:rPr>
          <w:rStyle w:val="verdana11"/>
          <w:rFonts w:ascii="Calibri" w:hAnsi="Calibri" w:cs="Calibri"/>
          <w:b/>
          <w:bCs/>
          <w:lang w:val="pl-PL"/>
        </w:rPr>
        <w:t>elem</w:t>
      </w:r>
      <w:r>
        <w:rPr>
          <w:rStyle w:val="verdana11"/>
          <w:rFonts w:ascii="Calibri" w:hAnsi="Calibri" w:cs="Calibri"/>
          <w:b/>
          <w:bCs/>
          <w:lang w:val="pl-PL"/>
        </w:rPr>
        <w:t xml:space="preserve"> Programu</w:t>
      </w:r>
      <w:r w:rsidR="00F36671" w:rsidRPr="00AC4EED">
        <w:rPr>
          <w:rStyle w:val="verdana11"/>
          <w:rFonts w:ascii="Calibri" w:hAnsi="Calibri" w:cs="Calibri"/>
          <w:b/>
          <w:bCs/>
          <w:lang w:val="pl-PL"/>
        </w:rPr>
        <w:t xml:space="preserve"> </w:t>
      </w:r>
      <w:r w:rsidR="004521AC" w:rsidRPr="00AC4EED">
        <w:rPr>
          <w:rStyle w:val="verdana11"/>
          <w:rFonts w:ascii="Calibri" w:hAnsi="Calibri" w:cs="Calibri"/>
          <w:b/>
          <w:bCs/>
          <w:lang w:val="pl-PL"/>
        </w:rPr>
        <w:t xml:space="preserve">jest </w:t>
      </w:r>
      <w:r>
        <w:rPr>
          <w:rStyle w:val="verdana11"/>
          <w:rFonts w:ascii="Calibri" w:hAnsi="Calibri" w:cs="Calibri"/>
          <w:b/>
          <w:bCs/>
          <w:lang w:val="pl-PL"/>
        </w:rPr>
        <w:t>zwiększenie  zaangażowania</w:t>
      </w:r>
      <w:r w:rsidR="002E48B0" w:rsidRPr="00AC4EED">
        <w:rPr>
          <w:rStyle w:val="verdana11"/>
          <w:rFonts w:ascii="Calibri" w:hAnsi="Calibri" w:cs="Calibri"/>
          <w:b/>
          <w:bCs/>
          <w:lang w:val="pl-PL"/>
        </w:rPr>
        <w:t xml:space="preserve"> </w:t>
      </w:r>
      <w:r w:rsidR="00344489" w:rsidRPr="00AC4EED">
        <w:rPr>
          <w:rStyle w:val="verdana11"/>
          <w:rFonts w:ascii="Calibri" w:hAnsi="Calibri" w:cs="Calibri"/>
          <w:b/>
          <w:bCs/>
          <w:lang w:val="pl-PL"/>
        </w:rPr>
        <w:t>obywateli</w:t>
      </w:r>
      <w:r w:rsidR="002E48B0" w:rsidRPr="00AC4EED">
        <w:rPr>
          <w:rStyle w:val="verdana11"/>
          <w:rFonts w:ascii="Calibri" w:hAnsi="Calibri" w:cs="Calibri"/>
          <w:b/>
          <w:bCs/>
          <w:lang w:val="pl-PL"/>
        </w:rPr>
        <w:t xml:space="preserve"> </w:t>
      </w:r>
      <w:r>
        <w:rPr>
          <w:rStyle w:val="verdana11"/>
          <w:rFonts w:ascii="Calibri" w:hAnsi="Calibri" w:cs="Calibri"/>
          <w:b/>
          <w:bCs/>
          <w:lang w:val="pl-PL"/>
        </w:rPr>
        <w:t xml:space="preserve">i organizacji </w:t>
      </w:r>
      <w:r w:rsidR="002E48B0" w:rsidRPr="00AC4EED">
        <w:rPr>
          <w:rStyle w:val="verdana11"/>
          <w:rFonts w:ascii="Calibri" w:hAnsi="Calibri" w:cs="Calibri"/>
          <w:b/>
          <w:bCs/>
          <w:lang w:val="pl-PL"/>
        </w:rPr>
        <w:t>województwa warmińsko – mazurskiego, działających</w:t>
      </w:r>
      <w:r w:rsidR="00836E35" w:rsidRPr="00AC4EED">
        <w:rPr>
          <w:rStyle w:val="verdana11"/>
          <w:rFonts w:ascii="Calibri" w:hAnsi="Calibri" w:cs="Calibri"/>
          <w:b/>
          <w:bCs/>
          <w:lang w:val="pl-PL"/>
        </w:rPr>
        <w:t xml:space="preserve"> w </w:t>
      </w:r>
      <w:r>
        <w:rPr>
          <w:rStyle w:val="verdana11"/>
          <w:rFonts w:ascii="Calibri" w:hAnsi="Calibri" w:cs="Calibri"/>
          <w:b/>
          <w:bCs/>
          <w:lang w:val="pl-PL"/>
        </w:rPr>
        <w:t xml:space="preserve">grupach nieformalnych </w:t>
      </w:r>
      <w:r w:rsidR="00836E35" w:rsidRPr="00AC4EED">
        <w:rPr>
          <w:rStyle w:val="verdana11"/>
          <w:rFonts w:ascii="Calibri" w:hAnsi="Calibri" w:cs="Calibri"/>
          <w:b/>
          <w:bCs/>
          <w:lang w:val="pl-PL"/>
        </w:rPr>
        <w:t xml:space="preserve"> i </w:t>
      </w:r>
      <w:r w:rsidR="002E48B0" w:rsidRPr="00AC4EED">
        <w:rPr>
          <w:rStyle w:val="verdana11"/>
          <w:rFonts w:ascii="Calibri" w:hAnsi="Calibri" w:cs="Calibri"/>
          <w:b/>
          <w:bCs/>
          <w:lang w:val="pl-PL"/>
        </w:rPr>
        <w:t>młodych organizacjach pozarządowych,</w:t>
      </w:r>
      <w:r w:rsidR="00836E35" w:rsidRPr="00AC4EED">
        <w:rPr>
          <w:rStyle w:val="verdana11"/>
          <w:rFonts w:ascii="Calibri" w:hAnsi="Calibri" w:cs="Calibri"/>
          <w:b/>
          <w:bCs/>
          <w:lang w:val="pl-PL"/>
        </w:rPr>
        <w:t xml:space="preserve"> w </w:t>
      </w:r>
      <w:r w:rsidR="002E48B0" w:rsidRPr="00AC4EED">
        <w:rPr>
          <w:rStyle w:val="verdana11"/>
          <w:rFonts w:ascii="Calibri" w:hAnsi="Calibri" w:cs="Calibri"/>
          <w:b/>
          <w:bCs/>
          <w:lang w:val="pl-PL"/>
        </w:rPr>
        <w:t>życie publiczne</w:t>
      </w:r>
      <w:r w:rsidR="00836E35" w:rsidRPr="00AC4EED">
        <w:rPr>
          <w:rStyle w:val="verdana11"/>
          <w:rFonts w:ascii="Calibri" w:hAnsi="Calibri" w:cs="Calibri"/>
          <w:b/>
          <w:bCs/>
          <w:lang w:val="pl-PL"/>
        </w:rPr>
        <w:t xml:space="preserve"> </w:t>
      </w:r>
      <w:r>
        <w:rPr>
          <w:rStyle w:val="verdana11"/>
          <w:rFonts w:ascii="Calibri" w:hAnsi="Calibri" w:cs="Calibri"/>
          <w:b/>
          <w:bCs/>
          <w:lang w:val="pl-PL"/>
        </w:rPr>
        <w:t>przez poprawę samoorganizacji społecznej, wzrost znaczenia sektora obywatelskiego w życiu publicznym oraz wzmocnienie instytucjonalnie sektora obywatelskiego w Polsce.</w:t>
      </w:r>
    </w:p>
    <w:p w14:paraId="1C4A9CC1" w14:textId="77777777" w:rsidR="009714F1" w:rsidRPr="00D50906" w:rsidRDefault="009714F1" w:rsidP="002B0379">
      <w:pPr>
        <w:spacing w:after="0" w:line="276" w:lineRule="auto"/>
        <w:jc w:val="both"/>
        <w:rPr>
          <w:rStyle w:val="verdana11"/>
          <w:rFonts w:ascii="Calibri" w:hAnsi="Calibri" w:cs="Calibri"/>
          <w:b/>
          <w:sz w:val="16"/>
          <w:lang w:val="pl-PL"/>
        </w:rPr>
      </w:pPr>
    </w:p>
    <w:p w14:paraId="756C6164" w14:textId="77777777" w:rsidR="00735195" w:rsidRPr="00AC4EED" w:rsidRDefault="00735195" w:rsidP="002B0379">
      <w:pPr>
        <w:spacing w:after="0" w:line="276" w:lineRule="auto"/>
        <w:jc w:val="both"/>
        <w:rPr>
          <w:rStyle w:val="verdana11"/>
          <w:rFonts w:ascii="Calibri" w:hAnsi="Calibri" w:cs="Calibri"/>
          <w:lang w:val="pl-PL"/>
        </w:rPr>
      </w:pPr>
      <w:r w:rsidRPr="00AC4EED">
        <w:rPr>
          <w:rStyle w:val="verdana11"/>
          <w:rFonts w:ascii="Calibri" w:hAnsi="Calibri" w:cs="Calibri"/>
          <w:b/>
          <w:lang w:val="pl-PL"/>
        </w:rPr>
        <w:t>Dobro wspólne</w:t>
      </w:r>
      <w:r w:rsidRPr="00AC4EED">
        <w:rPr>
          <w:rStyle w:val="verdana11"/>
          <w:rFonts w:ascii="Calibri" w:hAnsi="Calibri" w:cs="Calibri"/>
          <w:lang w:val="pl-PL"/>
        </w:rPr>
        <w:t xml:space="preserve"> </w:t>
      </w:r>
      <w:r w:rsidR="004C3721" w:rsidRPr="00AC4EED">
        <w:rPr>
          <w:rStyle w:val="verdana11"/>
          <w:rFonts w:ascii="Calibri" w:hAnsi="Calibri" w:cs="Calibri"/>
          <w:lang w:val="pl-PL"/>
        </w:rPr>
        <w:t>to warunki, tworzone przez społeczność, umożliwiające pełny rozwój jej członków</w:t>
      </w:r>
      <w:r w:rsidR="00BF73D2" w:rsidRPr="00AC4EED">
        <w:rPr>
          <w:rStyle w:val="verdana11"/>
          <w:rFonts w:ascii="Calibri" w:hAnsi="Calibri" w:cs="Calibri"/>
          <w:lang w:val="pl-PL"/>
        </w:rPr>
        <w:t xml:space="preserve">. </w:t>
      </w:r>
      <w:r w:rsidR="00131745" w:rsidRPr="00AC4EED">
        <w:rPr>
          <w:rStyle w:val="verdana11"/>
          <w:rFonts w:ascii="Calibri" w:hAnsi="Calibri" w:cs="Calibri"/>
          <w:lang w:val="pl-PL"/>
        </w:rPr>
        <w:t>„Po pie</w:t>
      </w:r>
      <w:r w:rsidR="00131745" w:rsidRPr="00AC4EED">
        <w:rPr>
          <w:rStyle w:val="verdana11"/>
          <w:rFonts w:ascii="Calibri" w:hAnsi="Calibri" w:cs="Calibri"/>
          <w:i/>
          <w:lang w:val="pl-PL"/>
        </w:rPr>
        <w:t>rwsze, jak sama nazwa wskazuje,</w:t>
      </w:r>
      <w:r w:rsidR="002E6404" w:rsidRPr="00AC4EED">
        <w:rPr>
          <w:rStyle w:val="verdana11"/>
          <w:rFonts w:ascii="Calibri" w:hAnsi="Calibri" w:cs="Calibri"/>
          <w:i/>
          <w:lang w:val="pl-PL"/>
        </w:rPr>
        <w:t xml:space="preserve"> z </w:t>
      </w:r>
      <w:r w:rsidR="00131745" w:rsidRPr="00AC4EED">
        <w:rPr>
          <w:rStyle w:val="verdana11"/>
          <w:rFonts w:ascii="Calibri" w:hAnsi="Calibri" w:cs="Calibri"/>
          <w:i/>
          <w:lang w:val="pl-PL"/>
        </w:rPr>
        <w:t>dobra wspólnego korzystamy razem</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wszyscy czerpiemy lub przynajmniej mamy możliwość czerpania</w:t>
      </w:r>
      <w:r w:rsidR="002E6404" w:rsidRPr="00AC4EED">
        <w:rPr>
          <w:rStyle w:val="verdana11"/>
          <w:rFonts w:ascii="Calibri" w:hAnsi="Calibri" w:cs="Calibri"/>
          <w:i/>
          <w:lang w:val="pl-PL"/>
        </w:rPr>
        <w:t xml:space="preserve"> z </w:t>
      </w:r>
      <w:r w:rsidR="00131745" w:rsidRPr="00AC4EED">
        <w:rPr>
          <w:rStyle w:val="verdana11"/>
          <w:rFonts w:ascii="Calibri" w:hAnsi="Calibri" w:cs="Calibri"/>
          <w:i/>
          <w:lang w:val="pl-PL"/>
        </w:rPr>
        <w:t>niego korzyści. (...) Po drugie, za dobro wspól</w:t>
      </w:r>
      <w:r w:rsidR="00E25AEA" w:rsidRPr="00AC4EED">
        <w:rPr>
          <w:rStyle w:val="verdana11"/>
          <w:rFonts w:ascii="Calibri" w:hAnsi="Calibri" w:cs="Calibri"/>
          <w:i/>
          <w:lang w:val="pl-PL"/>
        </w:rPr>
        <w:t>ne jesteśmy współodpowiedzialni</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to od początku do końca. Najpierw trzeba je przecież zbudować lub wypracować. Dobro wspólne nie jest bowiem dane raz na zawsze</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nie jest odporne na zniszczenie. Wręcz przeciwnie. To sprawa niezwykle delikatna</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wrażliwa.”</w:t>
      </w:r>
      <w:r w:rsidR="00131745" w:rsidRPr="00AC4EED">
        <w:rPr>
          <w:rStyle w:val="Odwoanieprzypisudolnego"/>
          <w:rFonts w:ascii="Calibri" w:hAnsi="Calibri" w:cs="Calibri"/>
          <w:i/>
          <w:lang w:val="pl-PL"/>
        </w:rPr>
        <w:footnoteReference w:id="1"/>
      </w:r>
      <w:r w:rsidR="00BF73D2" w:rsidRPr="00AC4EED">
        <w:rPr>
          <w:rStyle w:val="verdana11"/>
          <w:rFonts w:ascii="Calibri" w:hAnsi="Calibri" w:cs="Calibri"/>
          <w:lang w:val="pl-PL"/>
        </w:rPr>
        <w:t xml:space="preserve"> </w:t>
      </w:r>
      <w:r w:rsidR="005F6D84" w:rsidRPr="00AC4EED">
        <w:rPr>
          <w:rStyle w:val="verdana11"/>
          <w:rFonts w:ascii="Calibri" w:hAnsi="Calibri" w:cs="Calibri"/>
          <w:lang w:val="pl-PL"/>
        </w:rPr>
        <w:t>…</w:t>
      </w:r>
    </w:p>
    <w:p w14:paraId="59E12BE4" w14:textId="77777777" w:rsidR="009714F1" w:rsidRPr="00324D87" w:rsidRDefault="009714F1" w:rsidP="002B0379">
      <w:pPr>
        <w:pStyle w:val="Tekstpodstawowy31"/>
        <w:numPr>
          <w:ilvl w:val="0"/>
          <w:numId w:val="0"/>
        </w:numPr>
        <w:spacing w:after="0" w:line="276" w:lineRule="auto"/>
        <w:ind w:left="360" w:hanging="360"/>
        <w:rPr>
          <w:rFonts w:ascii="Calibri" w:hAnsi="Calibri" w:cs="Calibri"/>
          <w:sz w:val="16"/>
          <w:szCs w:val="22"/>
          <w:lang w:val="pl-PL"/>
        </w:rPr>
      </w:pPr>
    </w:p>
    <w:p w14:paraId="2E5DBFB1" w14:textId="77777777" w:rsidR="00F56C42" w:rsidRPr="00AC4EED" w:rsidRDefault="00F31130" w:rsidP="00E25AEA">
      <w:pPr>
        <w:pStyle w:val="Tekstpodstawowy31"/>
        <w:numPr>
          <w:ilvl w:val="0"/>
          <w:numId w:val="0"/>
        </w:numPr>
        <w:spacing w:after="0" w:line="276" w:lineRule="auto"/>
        <w:rPr>
          <w:rFonts w:ascii="Calibri" w:hAnsi="Calibri" w:cs="Calibri"/>
          <w:sz w:val="22"/>
          <w:szCs w:val="22"/>
          <w:lang w:val="pl-PL"/>
        </w:rPr>
      </w:pPr>
      <w:r w:rsidRPr="00AC4EED">
        <w:rPr>
          <w:rFonts w:ascii="Calibri" w:hAnsi="Calibri" w:cs="Calibri"/>
          <w:sz w:val="22"/>
          <w:szCs w:val="22"/>
          <w:lang w:val="pl-PL"/>
        </w:rPr>
        <w:t>W ramach konkursu przewidywane jest przyznanie dotacji</w:t>
      </w:r>
      <w:r w:rsidR="00836E35" w:rsidRPr="00AC4EED">
        <w:rPr>
          <w:rFonts w:ascii="Calibri" w:hAnsi="Calibri" w:cs="Calibri"/>
          <w:sz w:val="22"/>
          <w:szCs w:val="22"/>
          <w:lang w:val="pl-PL"/>
        </w:rPr>
        <w:t xml:space="preserve"> w </w:t>
      </w:r>
      <w:r w:rsidR="00E25AEA" w:rsidRPr="00AC4EED">
        <w:rPr>
          <w:rFonts w:ascii="Calibri" w:hAnsi="Calibri" w:cs="Calibri"/>
          <w:b/>
          <w:sz w:val="22"/>
          <w:szCs w:val="22"/>
          <w:u w:val="single"/>
          <w:lang w:val="pl-PL"/>
        </w:rPr>
        <w:t>wysokości od 2.0</w:t>
      </w:r>
      <w:r w:rsidR="00A64DEC" w:rsidRPr="00AC4EED">
        <w:rPr>
          <w:rFonts w:ascii="Calibri" w:hAnsi="Calibri" w:cs="Calibri"/>
          <w:b/>
          <w:sz w:val="22"/>
          <w:szCs w:val="22"/>
          <w:u w:val="single"/>
          <w:lang w:val="pl-PL"/>
        </w:rPr>
        <w:t>00</w:t>
      </w:r>
      <w:r w:rsidR="00E25AEA" w:rsidRPr="00AC4EED">
        <w:rPr>
          <w:rFonts w:ascii="Calibri" w:hAnsi="Calibri" w:cs="Calibri"/>
          <w:b/>
          <w:sz w:val="22"/>
          <w:szCs w:val="22"/>
          <w:u w:val="single"/>
          <w:lang w:val="pl-PL"/>
        </w:rPr>
        <w:t>,00</w:t>
      </w:r>
      <w:r w:rsidR="00A64DEC" w:rsidRPr="00AC4EED">
        <w:rPr>
          <w:rFonts w:ascii="Calibri" w:hAnsi="Calibri" w:cs="Calibri"/>
          <w:b/>
          <w:sz w:val="22"/>
          <w:szCs w:val="22"/>
          <w:u w:val="single"/>
          <w:lang w:val="pl-PL"/>
        </w:rPr>
        <w:t xml:space="preserve"> zł do </w:t>
      </w:r>
      <w:r w:rsidR="00486952" w:rsidRPr="00677AD1">
        <w:rPr>
          <w:rFonts w:ascii="Calibri" w:hAnsi="Calibri" w:cs="Calibri"/>
          <w:b/>
          <w:sz w:val="22"/>
          <w:szCs w:val="22"/>
          <w:u w:val="single"/>
          <w:lang w:val="pl-PL"/>
        </w:rPr>
        <w:t>6</w:t>
      </w:r>
      <w:r w:rsidR="00E25AEA" w:rsidRPr="00677AD1">
        <w:rPr>
          <w:rFonts w:ascii="Calibri" w:hAnsi="Calibri" w:cs="Calibri"/>
          <w:b/>
          <w:sz w:val="22"/>
          <w:szCs w:val="22"/>
          <w:u w:val="single"/>
          <w:lang w:val="pl-PL"/>
        </w:rPr>
        <w:t>.</w:t>
      </w:r>
      <w:r w:rsidR="00A64DEC" w:rsidRPr="00677AD1">
        <w:rPr>
          <w:rFonts w:ascii="Calibri" w:hAnsi="Calibri" w:cs="Calibri"/>
          <w:b/>
          <w:sz w:val="22"/>
          <w:szCs w:val="22"/>
          <w:u w:val="single"/>
          <w:lang w:val="pl-PL"/>
        </w:rPr>
        <w:t>000</w:t>
      </w:r>
      <w:r w:rsidR="00E25AEA" w:rsidRPr="00677AD1">
        <w:rPr>
          <w:rFonts w:ascii="Calibri" w:hAnsi="Calibri" w:cs="Calibri"/>
          <w:b/>
          <w:sz w:val="22"/>
          <w:szCs w:val="22"/>
          <w:u w:val="single"/>
          <w:lang w:val="pl-PL"/>
        </w:rPr>
        <w:t>,00</w:t>
      </w:r>
      <w:r w:rsidR="00A64DEC" w:rsidRPr="00677AD1">
        <w:rPr>
          <w:rFonts w:ascii="Calibri" w:hAnsi="Calibri" w:cs="Calibri"/>
          <w:b/>
          <w:sz w:val="22"/>
          <w:szCs w:val="22"/>
          <w:u w:val="single"/>
          <w:lang w:val="pl-PL"/>
        </w:rPr>
        <w:t xml:space="preserve"> </w:t>
      </w:r>
      <w:r w:rsidR="00A64DEC" w:rsidRPr="00AC4EED">
        <w:rPr>
          <w:rFonts w:ascii="Calibri" w:hAnsi="Calibri" w:cs="Calibri"/>
          <w:b/>
          <w:sz w:val="22"/>
          <w:szCs w:val="22"/>
          <w:u w:val="single"/>
          <w:lang w:val="pl-PL"/>
        </w:rPr>
        <w:t>zł</w:t>
      </w:r>
      <w:r w:rsidR="00A64DEC" w:rsidRPr="00AC4EED">
        <w:rPr>
          <w:rFonts w:ascii="Calibri" w:hAnsi="Calibri" w:cs="Calibri"/>
          <w:sz w:val="22"/>
          <w:szCs w:val="22"/>
          <w:lang w:val="pl-PL"/>
        </w:rPr>
        <w:t xml:space="preserve"> </w:t>
      </w:r>
      <w:r w:rsidR="00E25AEA" w:rsidRPr="00AC4EED">
        <w:rPr>
          <w:rFonts w:ascii="Calibri" w:hAnsi="Calibri" w:cs="Calibri"/>
          <w:sz w:val="22"/>
          <w:szCs w:val="22"/>
          <w:lang w:val="pl-PL"/>
        </w:rPr>
        <w:t xml:space="preserve">na </w:t>
      </w:r>
      <w:r w:rsidR="00A64DEC" w:rsidRPr="00AC4EED">
        <w:rPr>
          <w:rFonts w:ascii="Calibri" w:hAnsi="Calibri" w:cs="Calibri"/>
          <w:sz w:val="22"/>
          <w:szCs w:val="22"/>
          <w:lang w:val="pl-PL"/>
        </w:rPr>
        <w:t>niskobudżetowe</w:t>
      </w:r>
      <w:r w:rsidR="00F56C42" w:rsidRPr="00AC4EED">
        <w:rPr>
          <w:rFonts w:ascii="Calibri" w:hAnsi="Calibri" w:cs="Calibri"/>
          <w:sz w:val="22"/>
          <w:szCs w:val="22"/>
          <w:lang w:val="pl-PL"/>
        </w:rPr>
        <w:t xml:space="preserve"> </w:t>
      </w:r>
      <w:r w:rsidR="002E48B0" w:rsidRPr="00AC4EED">
        <w:rPr>
          <w:rFonts w:ascii="Calibri" w:hAnsi="Calibri" w:cs="Calibri"/>
          <w:sz w:val="22"/>
          <w:szCs w:val="22"/>
          <w:lang w:val="pl-PL"/>
        </w:rPr>
        <w:t>projekty, które:</w:t>
      </w:r>
    </w:p>
    <w:p w14:paraId="5D8FB86C" w14:textId="77777777" w:rsidR="008771C7" w:rsidRPr="00AC4EED" w:rsidRDefault="008771C7" w:rsidP="008771C7">
      <w:pPr>
        <w:pStyle w:val="Tekstpodstawowy31"/>
        <w:numPr>
          <w:ilvl w:val="0"/>
          <w:numId w:val="34"/>
        </w:numPr>
        <w:spacing w:after="0" w:line="276" w:lineRule="auto"/>
        <w:rPr>
          <w:rFonts w:ascii="Calibri" w:hAnsi="Calibri" w:cs="Calibri"/>
          <w:sz w:val="22"/>
          <w:szCs w:val="22"/>
          <w:lang w:val="pl-PL"/>
        </w:rPr>
      </w:pPr>
      <w:r w:rsidRPr="00AC4EED">
        <w:rPr>
          <w:rFonts w:ascii="Calibri" w:hAnsi="Calibri" w:cs="Calibri"/>
          <w:sz w:val="22"/>
          <w:szCs w:val="22"/>
          <w:lang w:val="pl-PL"/>
        </w:rPr>
        <w:t>posłużą stymulowaniu aktywności obywatelskiej</w:t>
      </w:r>
    </w:p>
    <w:p w14:paraId="6DA3003E" w14:textId="77777777" w:rsidR="008771C7" w:rsidRPr="00AC4EED" w:rsidRDefault="00F31130" w:rsidP="008771C7">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zakładają współdziałanie mieszkańców, dzięki któremu możliwe jest osiąganie celów</w:t>
      </w:r>
      <w:r w:rsidR="002E6404" w:rsidRPr="00AC4EED">
        <w:rPr>
          <w:rFonts w:ascii="Calibri" w:hAnsi="Calibri" w:cs="Calibri"/>
          <w:sz w:val="22"/>
          <w:szCs w:val="22"/>
          <w:lang w:val="pl-PL"/>
        </w:rPr>
        <w:t xml:space="preserve"> o </w:t>
      </w:r>
      <w:r w:rsidRPr="00AC4EED">
        <w:rPr>
          <w:rFonts w:ascii="Calibri" w:hAnsi="Calibri" w:cs="Calibri"/>
          <w:sz w:val="22"/>
          <w:szCs w:val="22"/>
          <w:lang w:val="pl-PL"/>
        </w:rPr>
        <w:t>charakterze dobra wspólnego,</w:t>
      </w:r>
    </w:p>
    <w:p w14:paraId="214D31C7" w14:textId="77777777" w:rsidR="00F31130" w:rsidRPr="00AC4EED"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wynikają</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konkretnych potrzeb danej społeczności,</w:t>
      </w:r>
    </w:p>
    <w:p w14:paraId="297B5E76" w14:textId="77777777" w:rsidR="00836E35" w:rsidRPr="00AC4EED"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mają jasno określony cel, dobrze zaplanowane działania, mierzalne rezultaty</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rozsądne koszty realizacji,</w:t>
      </w:r>
    </w:p>
    <w:p w14:paraId="7CE38D0F" w14:textId="77777777" w:rsidR="00836E35" w:rsidRPr="00AC4EED"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przewidują takie działania, które będą kierowane do określonej grupy odbiorców, a jednocześnie będą służyć całej społeczności</w:t>
      </w:r>
      <w:r w:rsidR="000E0465" w:rsidRPr="00AC4EED">
        <w:rPr>
          <w:rFonts w:ascii="Calibri" w:hAnsi="Calibri" w:cs="Calibri"/>
          <w:sz w:val="22"/>
          <w:szCs w:val="22"/>
          <w:lang w:val="pl-PL"/>
        </w:rPr>
        <w:t>,</w:t>
      </w:r>
    </w:p>
    <w:p w14:paraId="40A7817E" w14:textId="77777777" w:rsidR="00F31130" w:rsidRPr="00AC4EED"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realizowane wspólnymi siłami mieszkańców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instytucji życia lokalnego – samorządów, przedsiębiorców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organizacji społecznych,</w:t>
      </w:r>
    </w:p>
    <w:p w14:paraId="751FA127" w14:textId="77777777" w:rsidR="00464132"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umiejętnie</w:t>
      </w:r>
      <w:r w:rsidR="00836E35" w:rsidRPr="00AC4EED">
        <w:rPr>
          <w:rFonts w:ascii="Calibri" w:hAnsi="Calibri" w:cs="Calibri"/>
          <w:sz w:val="22"/>
          <w:szCs w:val="22"/>
          <w:lang w:val="pl-PL"/>
        </w:rPr>
        <w:t xml:space="preserve"> i w </w:t>
      </w:r>
      <w:r w:rsidRPr="00AC4EED">
        <w:rPr>
          <w:rFonts w:ascii="Calibri" w:hAnsi="Calibri" w:cs="Calibri"/>
          <w:sz w:val="22"/>
          <w:szCs w:val="22"/>
          <w:lang w:val="pl-PL"/>
        </w:rPr>
        <w:t xml:space="preserve">sposób przemyślany angażowały zasoby lokalne </w:t>
      </w:r>
      <w:r w:rsidR="006F178C" w:rsidRPr="00AC4EED">
        <w:rPr>
          <w:rFonts w:ascii="Calibri" w:hAnsi="Calibri" w:cs="Calibri"/>
          <w:sz w:val="22"/>
          <w:szCs w:val="22"/>
          <w:lang w:val="pl-PL"/>
        </w:rPr>
        <w:t>–</w:t>
      </w:r>
      <w:r w:rsidRPr="00AC4EED">
        <w:rPr>
          <w:rFonts w:ascii="Calibri" w:hAnsi="Calibri" w:cs="Calibri"/>
          <w:sz w:val="22"/>
          <w:szCs w:val="22"/>
          <w:lang w:val="pl-PL"/>
        </w:rPr>
        <w:t xml:space="preserve"> naturalne, społeczne, ludzkie</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finansowe</w:t>
      </w:r>
      <w:r w:rsidR="00F56C42" w:rsidRPr="00AC4EED">
        <w:rPr>
          <w:rFonts w:ascii="Calibri" w:hAnsi="Calibri" w:cs="Calibri"/>
          <w:sz w:val="22"/>
          <w:szCs w:val="22"/>
          <w:lang w:val="pl-PL"/>
        </w:rPr>
        <w:t>.</w:t>
      </w:r>
    </w:p>
    <w:p w14:paraId="597641F6" w14:textId="0827AE75" w:rsidR="00B362E0" w:rsidRDefault="00B362E0" w:rsidP="00B362E0">
      <w:pPr>
        <w:pStyle w:val="Tekstpodstawowy31"/>
        <w:numPr>
          <w:ilvl w:val="0"/>
          <w:numId w:val="0"/>
        </w:numPr>
        <w:spacing w:after="0" w:line="240" w:lineRule="auto"/>
        <w:ind w:left="720" w:right="51"/>
        <w:rPr>
          <w:rFonts w:ascii="Calibri" w:hAnsi="Calibri" w:cs="Calibri"/>
          <w:sz w:val="22"/>
          <w:szCs w:val="22"/>
          <w:lang w:val="pl-PL"/>
        </w:rPr>
      </w:pPr>
    </w:p>
    <w:p w14:paraId="755C73A0" w14:textId="1AB3BF66" w:rsidR="00944F6E" w:rsidRDefault="00944F6E" w:rsidP="00B362E0">
      <w:pPr>
        <w:pStyle w:val="Tekstpodstawowy31"/>
        <w:numPr>
          <w:ilvl w:val="0"/>
          <w:numId w:val="0"/>
        </w:numPr>
        <w:spacing w:after="0" w:line="240" w:lineRule="auto"/>
        <w:ind w:left="720" w:right="51"/>
        <w:rPr>
          <w:rFonts w:ascii="Calibri" w:hAnsi="Calibri" w:cs="Calibri"/>
          <w:sz w:val="22"/>
          <w:szCs w:val="22"/>
          <w:lang w:val="pl-PL"/>
        </w:rPr>
      </w:pPr>
    </w:p>
    <w:p w14:paraId="7CC27867" w14:textId="77777777" w:rsidR="00944F6E" w:rsidRPr="00AC4EED" w:rsidRDefault="00944F6E" w:rsidP="00B362E0">
      <w:pPr>
        <w:pStyle w:val="Tekstpodstawowy31"/>
        <w:numPr>
          <w:ilvl w:val="0"/>
          <w:numId w:val="0"/>
        </w:numPr>
        <w:spacing w:after="0" w:line="240" w:lineRule="auto"/>
        <w:ind w:left="720" w:right="51"/>
        <w:rPr>
          <w:rFonts w:ascii="Calibri" w:hAnsi="Calibri" w:cs="Calibri"/>
          <w:sz w:val="22"/>
          <w:szCs w:val="22"/>
          <w:lang w:val="pl-PL"/>
        </w:rPr>
      </w:pPr>
    </w:p>
    <w:p w14:paraId="28CD70AE" w14:textId="77777777" w:rsidR="00F31130" w:rsidRPr="00AC4EED" w:rsidRDefault="005F6D84" w:rsidP="002B0379">
      <w:pPr>
        <w:pStyle w:val="Nagwek1"/>
        <w:spacing w:before="0" w:after="0"/>
        <w:jc w:val="left"/>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lastRenderedPageBreak/>
        <w:t xml:space="preserve">II. </w:t>
      </w:r>
      <w:r w:rsidR="00756D88" w:rsidRPr="00AC4EED">
        <w:rPr>
          <w:rStyle w:val="Wyrnieniedelikatne"/>
          <w:rFonts w:ascii="Calibri" w:hAnsi="Calibri" w:cs="Calibri"/>
          <w:b/>
          <w:i w:val="0"/>
          <w:iCs w:val="0"/>
          <w:szCs w:val="34"/>
          <w:lang w:val="pl-PL"/>
        </w:rPr>
        <w:t>Kto może ubiegać się</w:t>
      </w:r>
      <w:r w:rsidR="002E6404" w:rsidRPr="00AC4EED">
        <w:rPr>
          <w:rStyle w:val="Wyrnieniedelikatne"/>
          <w:rFonts w:ascii="Calibri" w:hAnsi="Calibri" w:cs="Calibri"/>
          <w:b/>
          <w:i w:val="0"/>
          <w:iCs w:val="0"/>
          <w:szCs w:val="34"/>
          <w:lang w:val="pl-PL"/>
        </w:rPr>
        <w:t xml:space="preserve"> o </w:t>
      </w:r>
      <w:r w:rsidR="002209F7" w:rsidRPr="00AC4EED">
        <w:rPr>
          <w:rStyle w:val="Wyrnieniedelikatne"/>
          <w:rFonts w:ascii="Calibri" w:hAnsi="Calibri" w:cs="Calibri"/>
          <w:b/>
          <w:i w:val="0"/>
          <w:iCs w:val="0"/>
          <w:szCs w:val="34"/>
          <w:lang w:val="pl-PL"/>
        </w:rPr>
        <w:t>MIKRO</w:t>
      </w:r>
      <w:r w:rsidR="00756D88" w:rsidRPr="00AC4EED">
        <w:rPr>
          <w:rStyle w:val="Wyrnieniedelikatne"/>
          <w:rFonts w:ascii="Calibri" w:hAnsi="Calibri" w:cs="Calibri"/>
          <w:b/>
          <w:i w:val="0"/>
          <w:iCs w:val="0"/>
          <w:szCs w:val="34"/>
          <w:lang w:val="pl-PL"/>
        </w:rPr>
        <w:t>dotacje?</w:t>
      </w:r>
    </w:p>
    <w:p w14:paraId="6C6895C8" w14:textId="77777777" w:rsidR="00491D31" w:rsidRPr="00AC4EED" w:rsidRDefault="00491D31" w:rsidP="002B0379">
      <w:pPr>
        <w:spacing w:after="0" w:line="276" w:lineRule="auto"/>
        <w:ind w:right="52"/>
        <w:rPr>
          <w:rFonts w:ascii="Calibri" w:hAnsi="Calibri" w:cs="Calibri"/>
          <w:lang w:val="pl-PL"/>
        </w:rPr>
      </w:pPr>
    </w:p>
    <w:p w14:paraId="0346F9F1" w14:textId="77777777" w:rsidR="008B02BE" w:rsidRPr="00AC4EED" w:rsidRDefault="00F31130" w:rsidP="002B0379">
      <w:pPr>
        <w:spacing w:after="0" w:line="276" w:lineRule="auto"/>
        <w:ind w:right="52"/>
        <w:jc w:val="both"/>
        <w:rPr>
          <w:rFonts w:ascii="Calibri" w:hAnsi="Calibri" w:cs="Calibri"/>
          <w:lang w:val="pl-PL"/>
        </w:rPr>
      </w:pPr>
      <w:r w:rsidRPr="00AC4EED">
        <w:rPr>
          <w:rFonts w:ascii="Calibri" w:hAnsi="Calibri" w:cs="Calibri"/>
          <w:lang w:val="pl-PL"/>
        </w:rPr>
        <w:t xml:space="preserve">Program </w:t>
      </w:r>
      <w:proofErr w:type="spellStart"/>
      <w:r w:rsidR="005A4B78" w:rsidRPr="00AC4EED">
        <w:rPr>
          <w:rFonts w:ascii="Calibri" w:hAnsi="Calibri" w:cs="Calibri"/>
          <w:lang w:val="pl-PL"/>
        </w:rPr>
        <w:t>mikrodotacji</w:t>
      </w:r>
      <w:proofErr w:type="spellEnd"/>
      <w:r w:rsidR="005A4B78" w:rsidRPr="00AC4EED">
        <w:rPr>
          <w:rFonts w:ascii="Calibri" w:hAnsi="Calibri" w:cs="Calibri"/>
          <w:lang w:val="pl-PL"/>
        </w:rPr>
        <w:t xml:space="preserve"> </w:t>
      </w:r>
      <w:r w:rsidRPr="00AC4EED">
        <w:rPr>
          <w:rFonts w:ascii="Calibri" w:hAnsi="Calibri" w:cs="Calibri"/>
          <w:lang w:val="pl-PL"/>
        </w:rPr>
        <w:t>adresowany jest d</w:t>
      </w:r>
      <w:r w:rsidR="00F32510" w:rsidRPr="00AC4EED">
        <w:rPr>
          <w:rFonts w:ascii="Calibri" w:hAnsi="Calibri" w:cs="Calibri"/>
          <w:lang w:val="pl-PL"/>
        </w:rPr>
        <w:t>o</w:t>
      </w:r>
      <w:r w:rsidRPr="00AC4EED">
        <w:rPr>
          <w:rFonts w:ascii="Calibri" w:hAnsi="Calibri" w:cs="Calibri"/>
          <w:lang w:val="pl-PL"/>
        </w:rPr>
        <w:t>:</w:t>
      </w:r>
    </w:p>
    <w:p w14:paraId="54EF55C3" w14:textId="700E0D28" w:rsidR="008B02BE" w:rsidRPr="00AC4EED" w:rsidRDefault="003348D6" w:rsidP="00BD0467">
      <w:pPr>
        <w:numPr>
          <w:ilvl w:val="0"/>
          <w:numId w:val="39"/>
        </w:numPr>
        <w:spacing w:after="0" w:line="276" w:lineRule="auto"/>
        <w:ind w:left="426" w:right="52" w:hanging="426"/>
        <w:jc w:val="both"/>
        <w:rPr>
          <w:rFonts w:ascii="Calibri" w:hAnsi="Calibri" w:cs="Calibri"/>
          <w:lang w:val="pl-PL"/>
        </w:rPr>
      </w:pPr>
      <w:r w:rsidRPr="00AC4EED">
        <w:rPr>
          <w:rFonts w:ascii="Calibri" w:hAnsi="Calibri" w:cs="Calibri"/>
          <w:b/>
          <w:lang w:val="pl-PL"/>
        </w:rPr>
        <w:t>Młodych organizacji pozarządowych</w:t>
      </w:r>
      <w:r w:rsidR="00F632EE" w:rsidRPr="00AC4EED">
        <w:rPr>
          <w:rFonts w:ascii="Calibri" w:hAnsi="Calibri" w:cs="Calibri"/>
          <w:lang w:val="pl-PL"/>
        </w:rPr>
        <w:t>, czyli</w:t>
      </w:r>
      <w:r w:rsidRPr="00AC4EED">
        <w:rPr>
          <w:rFonts w:ascii="Calibri" w:hAnsi="Calibri" w:cs="Calibri"/>
          <w:lang w:val="pl-PL"/>
        </w:rPr>
        <w:t xml:space="preserve"> </w:t>
      </w:r>
      <w:r w:rsidR="00FA6C88" w:rsidRPr="00AC4EED">
        <w:rPr>
          <w:rFonts w:ascii="Calibri" w:hAnsi="Calibri" w:cs="Calibri"/>
          <w:lang w:val="pl-PL"/>
        </w:rPr>
        <w:t>do</w:t>
      </w:r>
      <w:r w:rsidRPr="00AC4EED">
        <w:rPr>
          <w:rFonts w:ascii="Calibri" w:hAnsi="Calibri" w:cs="Calibri"/>
          <w:lang w:val="pl-PL"/>
        </w:rPr>
        <w:t xml:space="preserve"> </w:t>
      </w:r>
      <w:r w:rsidR="008B02BE" w:rsidRPr="00AC4EED">
        <w:rPr>
          <w:rFonts w:ascii="Calibri" w:hAnsi="Calibri" w:cs="Calibri"/>
          <w:lang w:val="pl-PL"/>
        </w:rPr>
        <w:t xml:space="preserve">organizacji pozarządowych lub podmiotów wymienionych </w:t>
      </w:r>
      <w:r w:rsidR="00836E35" w:rsidRPr="00AC4EED">
        <w:rPr>
          <w:rFonts w:ascii="Calibri" w:hAnsi="Calibri" w:cs="Calibri"/>
          <w:lang w:val="pl-PL"/>
        </w:rPr>
        <w:t>w </w:t>
      </w:r>
      <w:r w:rsidR="008B02BE" w:rsidRPr="00AC4EED">
        <w:rPr>
          <w:rFonts w:ascii="Calibri" w:hAnsi="Calibri" w:cs="Calibri"/>
          <w:lang w:val="pl-PL"/>
        </w:rPr>
        <w:t xml:space="preserve">art. 3 ust. 3 </w:t>
      </w:r>
      <w:proofErr w:type="spellStart"/>
      <w:r w:rsidR="008B02BE" w:rsidRPr="00AC4EED">
        <w:rPr>
          <w:rFonts w:ascii="Calibri" w:hAnsi="Calibri" w:cs="Calibri"/>
          <w:lang w:val="pl-PL"/>
        </w:rPr>
        <w:t>UoDPPioW</w:t>
      </w:r>
      <w:proofErr w:type="spellEnd"/>
      <w:r w:rsidR="008B02BE" w:rsidRPr="00AC4EED">
        <w:rPr>
          <w:rFonts w:ascii="Calibri" w:hAnsi="Calibri" w:cs="Calibri"/>
          <w:lang w:val="pl-PL"/>
        </w:rPr>
        <w:t xml:space="preserve">, które zostały wpisane do KRS lub właściwego rejestru </w:t>
      </w:r>
      <w:r w:rsidR="00677AD1">
        <w:rPr>
          <w:rFonts w:ascii="Calibri" w:hAnsi="Calibri" w:cs="Calibri"/>
          <w:iCs/>
          <w:color w:val="000000"/>
          <w:lang w:val="pl-PL"/>
        </w:rPr>
        <w:t>nie wcześniej niż 6</w:t>
      </w:r>
      <w:r w:rsidR="008B02BE" w:rsidRPr="00AC4EED">
        <w:rPr>
          <w:rFonts w:ascii="Calibri" w:hAnsi="Calibri" w:cs="Calibri"/>
          <w:iCs/>
          <w:color w:val="000000"/>
          <w:lang w:val="pl-PL"/>
        </w:rPr>
        <w:t>0 miesięcy od dnia złożenia wniosku</w:t>
      </w:r>
      <w:r w:rsidR="002E6404" w:rsidRPr="00AC4EED">
        <w:rPr>
          <w:rFonts w:ascii="Calibri" w:hAnsi="Calibri" w:cs="Calibri"/>
          <w:iCs/>
          <w:color w:val="000000"/>
          <w:lang w:val="pl-PL"/>
        </w:rPr>
        <w:t xml:space="preserve"> o </w:t>
      </w:r>
      <w:proofErr w:type="spellStart"/>
      <w:r w:rsidR="008B02BE" w:rsidRPr="00AC4EED">
        <w:rPr>
          <w:rFonts w:ascii="Calibri" w:hAnsi="Calibri" w:cs="Calibri"/>
          <w:iCs/>
          <w:color w:val="000000"/>
          <w:lang w:val="pl-PL"/>
        </w:rPr>
        <w:t>mikrodotację</w:t>
      </w:r>
      <w:proofErr w:type="spellEnd"/>
      <w:r w:rsidR="008B02BE" w:rsidRPr="00AC4EED">
        <w:rPr>
          <w:rFonts w:ascii="Calibri" w:hAnsi="Calibri" w:cs="Calibri"/>
          <w:lang w:val="pl-PL"/>
        </w:rPr>
        <w:t xml:space="preserve">. </w:t>
      </w:r>
    </w:p>
    <w:p w14:paraId="7CB9F10E" w14:textId="445D6DE7" w:rsidR="00A64DEC" w:rsidRPr="00AC4EED" w:rsidRDefault="008B02BE" w:rsidP="002264CD">
      <w:pPr>
        <w:spacing w:after="0" w:line="276" w:lineRule="auto"/>
        <w:ind w:left="426" w:right="52"/>
        <w:jc w:val="both"/>
        <w:rPr>
          <w:rFonts w:ascii="Calibri" w:hAnsi="Calibri" w:cs="Calibri"/>
          <w:lang w:val="pl-PL"/>
        </w:rPr>
      </w:pPr>
      <w:r w:rsidRPr="00AC4EED">
        <w:rPr>
          <w:rFonts w:ascii="Calibri" w:hAnsi="Calibri" w:cs="Calibri"/>
          <w:lang w:val="pl-PL"/>
        </w:rPr>
        <w:t>Ponadto roczny przychód takiej organizacji za poprzedni zakończony rok obrotowy jej funkcj</w:t>
      </w:r>
      <w:r w:rsidR="003C01AE">
        <w:rPr>
          <w:rFonts w:ascii="Calibri" w:hAnsi="Calibri" w:cs="Calibri"/>
          <w:lang w:val="pl-PL"/>
        </w:rPr>
        <w:t>onowania nie może przekraczać 30</w:t>
      </w:r>
      <w:r w:rsidRPr="00AC4EED">
        <w:rPr>
          <w:rFonts w:ascii="Calibri" w:hAnsi="Calibri" w:cs="Calibri"/>
          <w:lang w:val="pl-PL"/>
        </w:rPr>
        <w:t xml:space="preserve"> tys. zł. Młoda organizacja pozarządowa może ubiegać się</w:t>
      </w:r>
      <w:r w:rsidR="002E6404" w:rsidRPr="00AC4EED">
        <w:rPr>
          <w:rFonts w:ascii="Calibri" w:hAnsi="Calibri" w:cs="Calibri"/>
          <w:lang w:val="pl-PL"/>
        </w:rPr>
        <w:t xml:space="preserve"> o </w:t>
      </w:r>
      <w:r w:rsidR="003C1520">
        <w:rPr>
          <w:rFonts w:ascii="Calibri" w:hAnsi="Calibri" w:cs="Calibri"/>
          <w:lang w:val="pl-PL"/>
        </w:rPr>
        <w:t xml:space="preserve">przyznanie </w:t>
      </w:r>
      <w:proofErr w:type="spellStart"/>
      <w:r w:rsidR="003C1520">
        <w:rPr>
          <w:rFonts w:ascii="Calibri" w:hAnsi="Calibri" w:cs="Calibri"/>
          <w:lang w:val="pl-PL"/>
        </w:rPr>
        <w:t>mikrodotacji</w:t>
      </w:r>
      <w:proofErr w:type="spellEnd"/>
      <w:r w:rsidR="003C1520">
        <w:rPr>
          <w:rFonts w:ascii="Calibri" w:hAnsi="Calibri" w:cs="Calibri"/>
          <w:lang w:val="pl-PL"/>
        </w:rPr>
        <w:t xml:space="preserve"> na</w:t>
      </w:r>
      <w:r w:rsidR="002264CD">
        <w:rPr>
          <w:rFonts w:ascii="Calibri" w:hAnsi="Calibri" w:cs="Calibri"/>
          <w:lang w:val="pl-PL"/>
        </w:rPr>
        <w:t xml:space="preserve"> </w:t>
      </w:r>
      <w:r w:rsidRPr="00AC4EED">
        <w:rPr>
          <w:rFonts w:ascii="Calibri" w:hAnsi="Calibri" w:cs="Calibri"/>
          <w:lang w:val="pl-PL"/>
        </w:rPr>
        <w:t>realizację zadań mieszczących się</w:t>
      </w:r>
      <w:r w:rsidR="00836E35" w:rsidRPr="00AC4EED">
        <w:rPr>
          <w:rFonts w:ascii="Calibri" w:hAnsi="Calibri" w:cs="Calibri"/>
          <w:lang w:val="pl-PL"/>
        </w:rPr>
        <w:t xml:space="preserve"> w </w:t>
      </w:r>
      <w:r w:rsidRPr="00AC4EED">
        <w:rPr>
          <w:rFonts w:ascii="Calibri" w:hAnsi="Calibri" w:cs="Calibri"/>
          <w:lang w:val="pl-PL"/>
        </w:rPr>
        <w:t>sferze zadań publicznych określonej</w:t>
      </w:r>
      <w:r w:rsidR="00836E35" w:rsidRPr="00AC4EED">
        <w:rPr>
          <w:rFonts w:ascii="Calibri" w:hAnsi="Calibri" w:cs="Calibri"/>
          <w:lang w:val="pl-PL"/>
        </w:rPr>
        <w:t xml:space="preserve"> w </w:t>
      </w:r>
      <w:r w:rsidRPr="00AC4EED">
        <w:rPr>
          <w:rFonts w:ascii="Calibri" w:hAnsi="Calibri" w:cs="Calibri"/>
          <w:lang w:val="pl-PL"/>
        </w:rPr>
        <w:t xml:space="preserve">art. 4 </w:t>
      </w:r>
      <w:proofErr w:type="spellStart"/>
      <w:r w:rsidRPr="00AC4EED">
        <w:rPr>
          <w:rFonts w:ascii="Calibri" w:hAnsi="Calibri" w:cs="Calibri"/>
          <w:lang w:val="pl-PL"/>
        </w:rPr>
        <w:t>UoDPPioW</w:t>
      </w:r>
      <w:proofErr w:type="spellEnd"/>
      <w:r w:rsidRPr="00AC4EED">
        <w:rPr>
          <w:rFonts w:ascii="Calibri" w:hAnsi="Calibri" w:cs="Calibri"/>
          <w:lang w:val="pl-PL"/>
        </w:rPr>
        <w:t>.</w:t>
      </w:r>
      <w:r w:rsidR="002264CD">
        <w:rPr>
          <w:rFonts w:ascii="Calibri" w:hAnsi="Calibri" w:cs="Calibri"/>
          <w:lang w:val="pl-PL"/>
        </w:rPr>
        <w:br/>
      </w:r>
    </w:p>
    <w:p w14:paraId="316054C4" w14:textId="14A8EB45" w:rsidR="00DB4881" w:rsidRPr="00AC4EED" w:rsidRDefault="00341563" w:rsidP="00BE5DFC">
      <w:pPr>
        <w:numPr>
          <w:ilvl w:val="0"/>
          <w:numId w:val="39"/>
        </w:numPr>
        <w:spacing w:after="0" w:line="276" w:lineRule="auto"/>
        <w:ind w:left="426" w:right="52" w:hanging="426"/>
        <w:jc w:val="both"/>
        <w:rPr>
          <w:rFonts w:ascii="Calibri" w:hAnsi="Calibri" w:cs="Calibri"/>
          <w:lang w:val="pl-PL"/>
        </w:rPr>
      </w:pPr>
      <w:r w:rsidRPr="00677AD1">
        <w:rPr>
          <w:rFonts w:ascii="Calibri" w:hAnsi="Calibri" w:cs="Calibri"/>
          <w:b/>
          <w:lang w:val="pl-PL"/>
        </w:rPr>
        <w:t>Grup nieformaln</w:t>
      </w:r>
      <w:r w:rsidR="00B43633" w:rsidRPr="00677AD1">
        <w:rPr>
          <w:rFonts w:ascii="Calibri" w:hAnsi="Calibri" w:cs="Calibri"/>
          <w:b/>
          <w:lang w:val="pl-PL"/>
        </w:rPr>
        <w:t>ych</w:t>
      </w:r>
      <w:r w:rsidRPr="00677AD1">
        <w:rPr>
          <w:rFonts w:ascii="Calibri" w:hAnsi="Calibri" w:cs="Calibri"/>
          <w:lang w:val="pl-PL"/>
        </w:rPr>
        <w:t xml:space="preserve"> - </w:t>
      </w:r>
      <w:r w:rsidR="00677AD1" w:rsidRPr="00677AD1">
        <w:rPr>
          <w:rFonts w:ascii="Calibri" w:hAnsi="Calibri" w:cs="Calibri"/>
          <w:lang w:val="pl-PL"/>
        </w:rPr>
        <w:t xml:space="preserve">stanowiących nie mniej niż </w:t>
      </w:r>
      <w:r w:rsidR="003C01AE">
        <w:rPr>
          <w:rFonts w:ascii="Calibri" w:hAnsi="Calibri" w:cs="Calibri"/>
          <w:lang w:val="pl-PL"/>
        </w:rPr>
        <w:t>trzy pełnoletnie osoby fizyczne zamieszkujące obszar  województwa warmińsko - mazurskiego</w:t>
      </w:r>
      <w:r w:rsidR="00677AD1" w:rsidRPr="00677AD1">
        <w:rPr>
          <w:rFonts w:ascii="Calibri" w:hAnsi="Calibri" w:cs="Calibri"/>
          <w:lang w:val="pl-PL"/>
        </w:rPr>
        <w:t xml:space="preserve"> </w:t>
      </w:r>
      <w:r w:rsidR="00B57B2F" w:rsidRPr="00B55AC2">
        <w:rPr>
          <w:rFonts w:ascii="Calibri" w:hAnsi="Calibri" w:cs="Calibri"/>
          <w:lang w:val="pl-PL"/>
        </w:rPr>
        <w:t>składające wniosek samodzielnie</w:t>
      </w:r>
      <w:r w:rsidR="007D12E0" w:rsidRPr="00B55AC2">
        <w:rPr>
          <w:rFonts w:ascii="Calibri" w:hAnsi="Calibri" w:cs="Calibri"/>
          <w:lang w:val="pl-PL"/>
        </w:rPr>
        <w:t xml:space="preserve"> </w:t>
      </w:r>
      <w:r w:rsidR="003C01AE" w:rsidRPr="00B55AC2">
        <w:rPr>
          <w:rFonts w:ascii="Calibri" w:hAnsi="Calibri" w:cs="Calibri"/>
          <w:lang w:val="pl-PL"/>
        </w:rPr>
        <w:t xml:space="preserve">lub </w:t>
      </w:r>
      <w:r w:rsidR="003C01AE">
        <w:rPr>
          <w:rFonts w:ascii="Calibri" w:hAnsi="Calibri" w:cs="Calibri"/>
          <w:lang w:val="pl-PL"/>
        </w:rPr>
        <w:t>przy użyczeniu osobowości praw</w:t>
      </w:r>
      <w:r w:rsidR="00B57B2F">
        <w:rPr>
          <w:rFonts w:ascii="Calibri" w:hAnsi="Calibri" w:cs="Calibri"/>
          <w:lang w:val="pl-PL"/>
        </w:rPr>
        <w:t>nej Patrona, to jest organizacji pozarządowej</w:t>
      </w:r>
      <w:r w:rsidR="003C01AE">
        <w:rPr>
          <w:rFonts w:ascii="Calibri" w:hAnsi="Calibri" w:cs="Calibri"/>
          <w:lang w:val="pl-PL"/>
        </w:rPr>
        <w:t xml:space="preserve"> lub podmiot</w:t>
      </w:r>
      <w:r w:rsidR="00B57B2F">
        <w:rPr>
          <w:rFonts w:ascii="Calibri" w:hAnsi="Calibri" w:cs="Calibri"/>
          <w:lang w:val="pl-PL"/>
        </w:rPr>
        <w:t>u wymienionego</w:t>
      </w:r>
      <w:r w:rsidR="003C01AE">
        <w:rPr>
          <w:rFonts w:ascii="Calibri" w:hAnsi="Calibri" w:cs="Calibri"/>
          <w:lang w:val="pl-PL"/>
        </w:rPr>
        <w:t xml:space="preserve"> w art. 3 ust.3 Ustawy o działalności p</w:t>
      </w:r>
      <w:r w:rsidR="008E5384">
        <w:rPr>
          <w:rFonts w:ascii="Calibri" w:hAnsi="Calibri" w:cs="Calibri"/>
          <w:lang w:val="pl-PL"/>
        </w:rPr>
        <w:t xml:space="preserve">ożytku publicznego i o wolontariacie, która złoży wniosek o </w:t>
      </w:r>
      <w:proofErr w:type="spellStart"/>
      <w:r w:rsidR="008E5384">
        <w:rPr>
          <w:rFonts w:ascii="Calibri" w:hAnsi="Calibri" w:cs="Calibri"/>
          <w:lang w:val="pl-PL"/>
        </w:rPr>
        <w:t>mikrodotację</w:t>
      </w:r>
      <w:proofErr w:type="spellEnd"/>
      <w:r w:rsidR="008E5384">
        <w:rPr>
          <w:rFonts w:ascii="Calibri" w:hAnsi="Calibri" w:cs="Calibri"/>
          <w:lang w:val="pl-PL"/>
        </w:rPr>
        <w:t xml:space="preserve"> w imieniu grupy nieformalnej, użyczając jej osobowości prawnej</w:t>
      </w:r>
    </w:p>
    <w:p w14:paraId="3D6CD9D9" w14:textId="3EEBE00E" w:rsidR="00086568" w:rsidRPr="00C0040D" w:rsidRDefault="008E5384" w:rsidP="00086568">
      <w:pPr>
        <w:spacing w:after="0"/>
        <w:ind w:left="426"/>
        <w:jc w:val="both"/>
        <w:rPr>
          <w:rFonts w:ascii="Calibri" w:hAnsi="Calibri" w:cs="Calibri"/>
          <w:color w:val="FF0000"/>
          <w:lang w:val="pl-PL"/>
        </w:rPr>
      </w:pPr>
      <w:r>
        <w:rPr>
          <w:rFonts w:ascii="Calibri" w:hAnsi="Calibri" w:cs="Calibri"/>
          <w:lang w:val="pl-PL"/>
        </w:rPr>
        <w:t>Członkowie grupy nieformalnej z użyczeniem osobowości prawnej</w:t>
      </w:r>
      <w:r w:rsidR="00293898" w:rsidRPr="00AC4EED">
        <w:rPr>
          <w:rFonts w:ascii="Calibri" w:hAnsi="Calibri" w:cs="Calibri"/>
          <w:lang w:val="pl-PL"/>
        </w:rPr>
        <w:t xml:space="preserve">, </w:t>
      </w:r>
      <w:r w:rsidR="00086568" w:rsidRPr="00EF28D3">
        <w:rPr>
          <w:rFonts w:ascii="Calibri" w:hAnsi="Calibri" w:cs="Calibri"/>
          <w:lang w:val="pl-PL"/>
        </w:rPr>
        <w:t xml:space="preserve">nie mogą pełnić funkcji w organach statutowych </w:t>
      </w:r>
      <w:r>
        <w:rPr>
          <w:rFonts w:ascii="Calibri" w:hAnsi="Calibri" w:cs="Calibri"/>
          <w:lang w:val="pl-PL"/>
        </w:rPr>
        <w:t>Patrona.</w:t>
      </w:r>
    </w:p>
    <w:tbl>
      <w:tblPr>
        <w:tblStyle w:val="Tabela-Siatka"/>
        <w:tblW w:w="0" w:type="auto"/>
        <w:tblInd w:w="507" w:type="dxa"/>
        <w:tblBorders>
          <w:top w:val="thinThickThinSmallGap" w:sz="24" w:space="0" w:color="2F5496" w:themeColor="accent1" w:themeShade="BF"/>
          <w:left w:val="thinThickThinSmallGap" w:sz="24" w:space="0" w:color="2F5496" w:themeColor="accent1" w:themeShade="BF"/>
          <w:bottom w:val="thinThickThinSmallGap" w:sz="24" w:space="0" w:color="2F5496" w:themeColor="accent1" w:themeShade="BF"/>
          <w:right w:val="thinThickThinSmallGap" w:sz="24" w:space="0" w:color="2F5496" w:themeColor="accent1" w:themeShade="BF"/>
          <w:insideH w:val="thinThickThinSmallGap" w:sz="24" w:space="0" w:color="2F5496" w:themeColor="accent1" w:themeShade="BF"/>
          <w:insideV w:val="thinThickThinSmallGap" w:sz="24" w:space="0" w:color="2F5496" w:themeColor="accent1" w:themeShade="BF"/>
        </w:tblBorders>
        <w:tblLook w:val="04A0" w:firstRow="1" w:lastRow="0" w:firstColumn="1" w:lastColumn="0" w:noHBand="0" w:noVBand="1"/>
      </w:tblPr>
      <w:tblGrid>
        <w:gridCol w:w="9838"/>
      </w:tblGrid>
      <w:tr w:rsidR="00BF51F5" w:rsidRPr="001153C5" w14:paraId="76C72FAB" w14:textId="77777777" w:rsidTr="001D2169">
        <w:tc>
          <w:tcPr>
            <w:tcW w:w="9838" w:type="dxa"/>
          </w:tcPr>
          <w:p w14:paraId="6954D6F4" w14:textId="22AB1BCF" w:rsidR="00BF51F5" w:rsidRDefault="001D2169" w:rsidP="00293898">
            <w:pPr>
              <w:pStyle w:val="Kolorowalistaakcent11"/>
              <w:spacing w:after="0" w:line="276" w:lineRule="auto"/>
              <w:ind w:left="0"/>
              <w:jc w:val="both"/>
              <w:rPr>
                <w:rFonts w:ascii="Calibri" w:hAnsi="Calibri" w:cs="Calibri"/>
                <w:lang w:val="pl-PL"/>
              </w:rPr>
            </w:pPr>
            <w:r w:rsidRPr="001D2169">
              <w:rPr>
                <w:rFonts w:ascii="Calibri" w:hAnsi="Calibri" w:cs="Calibri"/>
                <w:color w:val="002060"/>
                <w:lang w:val="pl-PL"/>
              </w:rPr>
              <w:t>Dotacje nie będą mogły być  udzielone</w:t>
            </w:r>
            <w:r w:rsidR="00BF51F5" w:rsidRPr="001D2169">
              <w:rPr>
                <w:rFonts w:ascii="Calibri" w:hAnsi="Calibri" w:cs="Calibri"/>
                <w:color w:val="002060"/>
                <w:lang w:val="pl-PL"/>
              </w:rPr>
              <w:t xml:space="preserve"> młodym organizacjom pozarządowym lub grupom nieformalnym, w skład których wchodzą osoby powiązane (interesami gospodarczymi, powiązaniami politycznymi, związkami rodzinnymi lub innymi sytuacjami mogącymi</w:t>
            </w:r>
            <w:r w:rsidR="008F2430" w:rsidRPr="001D2169">
              <w:rPr>
                <w:rFonts w:ascii="Calibri" w:hAnsi="Calibri" w:cs="Calibri"/>
                <w:color w:val="002060"/>
                <w:lang w:val="pl-PL"/>
              </w:rPr>
              <w:t xml:space="preserve"> mieć wpływ na bezstronne i obiektywne rozstrzygnięcie konkursów dotacyjnych) z członkami władz Operatora udzielającego grantu,</w:t>
            </w:r>
          </w:p>
        </w:tc>
      </w:tr>
    </w:tbl>
    <w:p w14:paraId="335849A2" w14:textId="6CF3AB62" w:rsidR="00293898" w:rsidRPr="00AC4EED" w:rsidRDefault="00293898" w:rsidP="00293898">
      <w:pPr>
        <w:pStyle w:val="Kolorowalistaakcent11"/>
        <w:spacing w:after="0" w:line="276" w:lineRule="auto"/>
        <w:ind w:left="0"/>
        <w:jc w:val="both"/>
        <w:rPr>
          <w:rFonts w:ascii="Calibri" w:hAnsi="Calibri" w:cs="Calibri"/>
          <w:lang w:val="pl-PL"/>
        </w:rPr>
      </w:pPr>
    </w:p>
    <w:p w14:paraId="5D0D99C7" w14:textId="77777777" w:rsidR="00BE2BA1" w:rsidRPr="00AC4EED" w:rsidRDefault="003348D6" w:rsidP="00A65F01">
      <w:pPr>
        <w:pStyle w:val="Kolorowalistaakcent11"/>
        <w:spacing w:after="0" w:line="276" w:lineRule="auto"/>
        <w:ind w:left="426"/>
        <w:jc w:val="both"/>
        <w:rPr>
          <w:rFonts w:ascii="Calibri" w:hAnsi="Calibri" w:cs="Calibri"/>
          <w:lang w:val="pl-PL"/>
        </w:rPr>
      </w:pPr>
      <w:r w:rsidRPr="00AC4EED">
        <w:rPr>
          <w:rFonts w:ascii="Calibri" w:hAnsi="Calibri" w:cs="Calibri"/>
          <w:lang w:val="pl-PL"/>
        </w:rPr>
        <w:t xml:space="preserve">Zaleca się, aby Wnioskodawcy nie posiadający </w:t>
      </w:r>
      <w:r w:rsidR="00FA6C88" w:rsidRPr="00AC4EED">
        <w:rPr>
          <w:rFonts w:ascii="Calibri" w:hAnsi="Calibri" w:cs="Calibri"/>
          <w:lang w:val="pl-PL"/>
        </w:rPr>
        <w:t xml:space="preserve">osobowości prawnej złożyli wniosek za pośrednictwem </w:t>
      </w:r>
      <w:r w:rsidR="00341563" w:rsidRPr="00AC4EED">
        <w:rPr>
          <w:rFonts w:ascii="Calibri" w:hAnsi="Calibri" w:cs="Calibri"/>
          <w:lang w:val="pl-PL"/>
        </w:rPr>
        <w:t>innej organizacji pozarządowej</w:t>
      </w:r>
      <w:r w:rsidR="00341563" w:rsidRPr="00AC4EED">
        <w:rPr>
          <w:rFonts w:ascii="Calibri" w:hAnsi="Calibri" w:cs="Calibri"/>
          <w:color w:val="FF0000"/>
          <w:lang w:val="pl-PL"/>
        </w:rPr>
        <w:t xml:space="preserve"> </w:t>
      </w:r>
      <w:r w:rsidR="00341563" w:rsidRPr="00AC4EED">
        <w:rPr>
          <w:rFonts w:ascii="Calibri" w:hAnsi="Calibri" w:cs="Calibri"/>
          <w:lang w:val="pl-PL"/>
        </w:rPr>
        <w:t>(która nie musi</w:t>
      </w:r>
      <w:r w:rsidR="00FA6C88" w:rsidRPr="00AC4EED">
        <w:rPr>
          <w:rFonts w:ascii="Calibri" w:hAnsi="Calibri" w:cs="Calibri"/>
          <w:lang w:val="pl-PL"/>
        </w:rPr>
        <w:t xml:space="preserve"> spełniać kryterium organizacji młodej, </w:t>
      </w:r>
      <w:r w:rsidR="00341563" w:rsidRPr="00AC4EED">
        <w:rPr>
          <w:rFonts w:ascii="Calibri" w:hAnsi="Calibri" w:cs="Calibri"/>
          <w:lang w:val="pl-PL"/>
        </w:rPr>
        <w:t>pod warunkiem spełnienia kryteriów określonych</w:t>
      </w:r>
      <w:r w:rsidR="00836E35" w:rsidRPr="00AC4EED">
        <w:rPr>
          <w:rFonts w:ascii="Calibri" w:hAnsi="Calibri" w:cs="Calibri"/>
          <w:lang w:val="pl-PL"/>
        </w:rPr>
        <w:t xml:space="preserve"> w </w:t>
      </w:r>
      <w:r w:rsidR="00B50D02" w:rsidRPr="00AC4EED">
        <w:rPr>
          <w:rFonts w:ascii="Calibri" w:hAnsi="Calibri" w:cs="Calibri"/>
          <w:lang w:val="pl-PL"/>
        </w:rPr>
        <w:t>punkcie IV B Regulaminu</w:t>
      </w:r>
      <w:r w:rsidR="00A37F96" w:rsidRPr="00AC4EED">
        <w:rPr>
          <w:rFonts w:ascii="Calibri" w:hAnsi="Calibri" w:cs="Calibri"/>
          <w:lang w:val="pl-PL"/>
        </w:rPr>
        <w:t>)</w:t>
      </w:r>
      <w:r w:rsidR="00FA6C88" w:rsidRPr="00AC4EED">
        <w:rPr>
          <w:rFonts w:ascii="Calibri" w:hAnsi="Calibri" w:cs="Calibri"/>
          <w:lang w:val="pl-PL"/>
        </w:rPr>
        <w:t>.</w:t>
      </w:r>
    </w:p>
    <w:p w14:paraId="6DD13D88" w14:textId="77777777" w:rsidR="009E5DC4" w:rsidRPr="00AC4EED" w:rsidRDefault="009E5DC4" w:rsidP="00C11D9E">
      <w:pPr>
        <w:spacing w:after="0" w:line="276" w:lineRule="auto"/>
        <w:ind w:right="51"/>
        <w:jc w:val="both"/>
        <w:rPr>
          <w:rFonts w:ascii="Calibri" w:hAnsi="Calibri" w:cs="Calibri"/>
          <w:lang w:val="pl-PL"/>
        </w:rPr>
      </w:pPr>
    </w:p>
    <w:p w14:paraId="0F328D3C" w14:textId="77777777" w:rsidR="00293898" w:rsidRPr="00AC4EED" w:rsidRDefault="006B4621" w:rsidP="00A65F01">
      <w:pPr>
        <w:numPr>
          <w:ilvl w:val="0"/>
          <w:numId w:val="42"/>
        </w:numPr>
        <w:spacing w:after="0" w:line="276" w:lineRule="auto"/>
        <w:ind w:right="51"/>
        <w:jc w:val="both"/>
        <w:rPr>
          <w:rFonts w:ascii="Calibri" w:hAnsi="Calibri" w:cs="Calibri"/>
          <w:lang w:val="pl-PL"/>
        </w:rPr>
      </w:pPr>
      <w:r w:rsidRPr="00AC4EED">
        <w:rPr>
          <w:rFonts w:ascii="Calibri" w:hAnsi="Calibri" w:cs="Calibri"/>
          <w:lang w:val="pl-PL"/>
        </w:rPr>
        <w:t xml:space="preserve">Organizacje/instytucje niewymienione powyżej nie mogą składać wniosków do </w:t>
      </w:r>
      <w:r w:rsidR="00FA6C88" w:rsidRPr="00AC4EED">
        <w:rPr>
          <w:rFonts w:ascii="Calibri" w:hAnsi="Calibri" w:cs="Calibri"/>
          <w:lang w:val="pl-PL"/>
        </w:rPr>
        <w:t xml:space="preserve">konkursu na </w:t>
      </w:r>
      <w:proofErr w:type="spellStart"/>
      <w:r w:rsidR="00FA6C88" w:rsidRPr="00AC4EED">
        <w:rPr>
          <w:rFonts w:ascii="Calibri" w:hAnsi="Calibri" w:cs="Calibri"/>
          <w:lang w:val="pl-PL"/>
        </w:rPr>
        <w:t>mikrodotacje</w:t>
      </w:r>
      <w:proofErr w:type="spellEnd"/>
      <w:r w:rsidR="00FA6C88" w:rsidRPr="00AC4EED">
        <w:rPr>
          <w:rFonts w:ascii="Calibri" w:hAnsi="Calibri" w:cs="Calibri"/>
          <w:lang w:val="pl-PL"/>
        </w:rPr>
        <w:t>.</w:t>
      </w:r>
    </w:p>
    <w:p w14:paraId="2160EFF8" w14:textId="77777777" w:rsidR="00DC4AA9" w:rsidRPr="00B943C3" w:rsidRDefault="00FA6C88" w:rsidP="00A65F01">
      <w:pPr>
        <w:numPr>
          <w:ilvl w:val="0"/>
          <w:numId w:val="42"/>
        </w:numPr>
        <w:spacing w:after="0" w:line="276" w:lineRule="auto"/>
        <w:ind w:right="51"/>
        <w:jc w:val="both"/>
        <w:rPr>
          <w:rFonts w:ascii="Calibri" w:hAnsi="Calibri" w:cs="Calibri"/>
          <w:lang w:val="pl-PL"/>
        </w:rPr>
      </w:pPr>
      <w:r w:rsidRPr="00B943C3">
        <w:rPr>
          <w:rFonts w:ascii="Calibri" w:hAnsi="Calibri" w:cs="Calibri"/>
          <w:lang w:val="pl-PL"/>
        </w:rPr>
        <w:t>Jeden wnioskodawca może złożyć maksymalnie jeden wniosek</w:t>
      </w:r>
      <w:r w:rsidR="002E6404" w:rsidRPr="00B943C3">
        <w:rPr>
          <w:rFonts w:ascii="Calibri" w:hAnsi="Calibri" w:cs="Calibri"/>
          <w:lang w:val="pl-PL"/>
        </w:rPr>
        <w:t xml:space="preserve"> o </w:t>
      </w:r>
      <w:proofErr w:type="spellStart"/>
      <w:r w:rsidRPr="00B943C3">
        <w:rPr>
          <w:rFonts w:ascii="Calibri" w:hAnsi="Calibri" w:cs="Calibri"/>
          <w:lang w:val="pl-PL"/>
        </w:rPr>
        <w:t>mikrodotację</w:t>
      </w:r>
      <w:proofErr w:type="spellEnd"/>
      <w:r w:rsidRPr="00B943C3">
        <w:rPr>
          <w:rFonts w:ascii="Calibri" w:hAnsi="Calibri" w:cs="Calibri"/>
          <w:lang w:val="pl-PL"/>
        </w:rPr>
        <w:t>.</w:t>
      </w:r>
    </w:p>
    <w:p w14:paraId="1EE2C746" w14:textId="738EDB5A" w:rsidR="009714F1" w:rsidRPr="00B943C3" w:rsidRDefault="00B50D02" w:rsidP="00A65F01">
      <w:pPr>
        <w:numPr>
          <w:ilvl w:val="0"/>
          <w:numId w:val="42"/>
        </w:numPr>
        <w:spacing w:after="0" w:line="276" w:lineRule="auto"/>
        <w:ind w:right="51"/>
        <w:jc w:val="both"/>
        <w:rPr>
          <w:rFonts w:ascii="Calibri" w:hAnsi="Calibri" w:cs="Calibri"/>
          <w:lang w:val="pl-PL"/>
        </w:rPr>
      </w:pPr>
      <w:r w:rsidRPr="00B943C3">
        <w:rPr>
          <w:rFonts w:ascii="Calibri" w:hAnsi="Calibri" w:cs="Calibri"/>
          <w:lang w:val="pl-PL"/>
        </w:rPr>
        <w:t>Jedna organizacja pozarządowa</w:t>
      </w:r>
      <w:r w:rsidR="00FA6C88" w:rsidRPr="00B943C3">
        <w:rPr>
          <w:rFonts w:ascii="Calibri" w:hAnsi="Calibri" w:cs="Calibri"/>
          <w:lang w:val="pl-PL"/>
        </w:rPr>
        <w:t xml:space="preserve"> może użyczyć osobowości prawnej</w:t>
      </w:r>
      <w:r w:rsidR="00A64DEC" w:rsidRPr="00B943C3">
        <w:rPr>
          <w:rFonts w:ascii="Calibri" w:hAnsi="Calibri" w:cs="Calibri"/>
          <w:lang w:val="pl-PL"/>
        </w:rPr>
        <w:t xml:space="preserve"> (być Patronem) </w:t>
      </w:r>
      <w:r w:rsidR="006243B1" w:rsidRPr="00B943C3">
        <w:rPr>
          <w:rFonts w:ascii="Calibri" w:hAnsi="Calibri" w:cs="Calibri"/>
          <w:lang w:val="pl-PL"/>
        </w:rPr>
        <w:t>wyłączni</w:t>
      </w:r>
      <w:r w:rsidR="00A64DEC" w:rsidRPr="00B943C3">
        <w:rPr>
          <w:rFonts w:ascii="Calibri" w:hAnsi="Calibri" w:cs="Calibri"/>
          <w:lang w:val="pl-PL"/>
        </w:rPr>
        <w:t>e</w:t>
      </w:r>
      <w:r w:rsidR="006243B1" w:rsidRPr="00B943C3">
        <w:rPr>
          <w:rFonts w:ascii="Calibri" w:hAnsi="Calibri" w:cs="Calibri"/>
          <w:lang w:val="pl-PL"/>
        </w:rPr>
        <w:t xml:space="preserve"> jednej grupie  nieformalnej</w:t>
      </w:r>
      <w:r w:rsidR="009714F1" w:rsidRPr="00B943C3">
        <w:rPr>
          <w:rFonts w:ascii="Calibri" w:hAnsi="Calibri" w:cs="Calibri"/>
          <w:lang w:val="pl-PL"/>
        </w:rPr>
        <w:t>.</w:t>
      </w:r>
      <w:r w:rsidR="00BE2BA1" w:rsidRPr="00B943C3">
        <w:rPr>
          <w:rFonts w:ascii="Calibri" w:hAnsi="Calibri" w:cs="Calibri"/>
          <w:lang w:val="pl-PL"/>
        </w:rPr>
        <w:t xml:space="preserve">  </w:t>
      </w:r>
    </w:p>
    <w:p w14:paraId="7D039B86" w14:textId="77777777" w:rsidR="009714F1" w:rsidRPr="00B943C3" w:rsidRDefault="00B943C3" w:rsidP="00B943C3">
      <w:pPr>
        <w:numPr>
          <w:ilvl w:val="0"/>
          <w:numId w:val="42"/>
        </w:numPr>
        <w:spacing w:after="0" w:line="276" w:lineRule="auto"/>
        <w:ind w:right="51"/>
        <w:jc w:val="both"/>
        <w:rPr>
          <w:rFonts w:ascii="Calibri" w:hAnsi="Calibri" w:cs="Calibri"/>
          <w:lang w:val="pl-PL"/>
        </w:rPr>
      </w:pPr>
      <w:proofErr w:type="spellStart"/>
      <w:r>
        <w:rPr>
          <w:rFonts w:ascii="Calibri" w:hAnsi="Calibri" w:cs="Calibri"/>
          <w:lang w:val="pl-PL"/>
        </w:rPr>
        <w:t>Mikrodotacja</w:t>
      </w:r>
      <w:proofErr w:type="spellEnd"/>
      <w:r w:rsidRPr="00B943C3">
        <w:rPr>
          <w:rFonts w:ascii="Calibri" w:hAnsi="Calibri" w:cs="Calibri"/>
          <w:lang w:val="pl-PL"/>
        </w:rPr>
        <w:t xml:space="preserve"> nie może być przeznaczona na działalność odpłatną i gospodarczą organizacji</w:t>
      </w:r>
    </w:p>
    <w:p w14:paraId="0E724E62" w14:textId="77777777" w:rsidR="00F31130" w:rsidRPr="00AC4EED" w:rsidRDefault="00F31130" w:rsidP="00A65F01">
      <w:pPr>
        <w:keepNext/>
        <w:numPr>
          <w:ilvl w:val="0"/>
          <w:numId w:val="42"/>
        </w:numPr>
        <w:spacing w:after="0" w:line="276" w:lineRule="auto"/>
        <w:ind w:right="51"/>
        <w:jc w:val="both"/>
        <w:rPr>
          <w:rFonts w:ascii="Calibri" w:hAnsi="Calibri" w:cs="Calibri"/>
          <w:lang w:val="pl-PL"/>
        </w:rPr>
      </w:pPr>
      <w:r w:rsidRPr="00AC4EED">
        <w:rPr>
          <w:rFonts w:ascii="Calibri" w:hAnsi="Calibri" w:cs="Calibri"/>
          <w:lang w:val="pl-PL"/>
        </w:rPr>
        <w:t>W konkursie mogą wziąć udział te organizacje</w:t>
      </w:r>
      <w:r w:rsidR="00836E35" w:rsidRPr="00AC4EED">
        <w:rPr>
          <w:rFonts w:ascii="Calibri" w:hAnsi="Calibri" w:cs="Calibri"/>
          <w:lang w:val="pl-PL"/>
        </w:rPr>
        <w:t xml:space="preserve"> i </w:t>
      </w:r>
      <w:r w:rsidRPr="00AC4EED">
        <w:rPr>
          <w:rFonts w:ascii="Calibri" w:hAnsi="Calibri" w:cs="Calibri"/>
          <w:lang w:val="pl-PL"/>
        </w:rPr>
        <w:t xml:space="preserve">instytucje </w:t>
      </w:r>
      <w:r w:rsidR="004D37DA" w:rsidRPr="00AC4EED">
        <w:rPr>
          <w:rFonts w:ascii="Calibri" w:hAnsi="Calibri" w:cs="Calibri"/>
          <w:lang w:val="pl-PL"/>
        </w:rPr>
        <w:t xml:space="preserve">oraz grupy, </w:t>
      </w:r>
      <w:r w:rsidRPr="00AC4EED">
        <w:rPr>
          <w:rFonts w:ascii="Calibri" w:hAnsi="Calibri" w:cs="Calibri"/>
          <w:lang w:val="pl-PL"/>
        </w:rPr>
        <w:t>które</w:t>
      </w:r>
      <w:r w:rsidR="00F632EE" w:rsidRPr="00AC4EED">
        <w:rPr>
          <w:rFonts w:ascii="Calibri" w:hAnsi="Calibri" w:cs="Calibri"/>
          <w:lang w:val="pl-PL"/>
        </w:rPr>
        <w:t xml:space="preserve"> spełniają poniższe warunki</w:t>
      </w:r>
      <w:r w:rsidR="006243B1" w:rsidRPr="00AC4EED">
        <w:rPr>
          <w:rFonts w:ascii="Calibri" w:hAnsi="Calibri" w:cs="Calibri"/>
          <w:lang w:val="pl-PL"/>
        </w:rPr>
        <w:t xml:space="preserve"> łącznie</w:t>
      </w:r>
      <w:r w:rsidRPr="00AC4EED">
        <w:rPr>
          <w:rFonts w:ascii="Calibri" w:hAnsi="Calibri" w:cs="Calibri"/>
          <w:lang w:val="pl-PL"/>
        </w:rPr>
        <w:t xml:space="preserve">: </w:t>
      </w:r>
    </w:p>
    <w:p w14:paraId="5235ABE4" w14:textId="77777777" w:rsidR="00F31130" w:rsidRPr="00AC4EED" w:rsidRDefault="00A37F96" w:rsidP="00A65F01">
      <w:pPr>
        <w:keepNext/>
        <w:numPr>
          <w:ilvl w:val="0"/>
          <w:numId w:val="43"/>
        </w:numPr>
        <w:shd w:val="clear" w:color="auto" w:fill="FFFFFF"/>
        <w:spacing w:after="0" w:line="276" w:lineRule="auto"/>
        <w:ind w:left="993" w:right="52" w:hanging="284"/>
        <w:jc w:val="both"/>
        <w:rPr>
          <w:rFonts w:ascii="Calibri" w:hAnsi="Calibri" w:cs="Calibri"/>
          <w:b/>
          <w:lang w:val="pl-PL"/>
        </w:rPr>
      </w:pPr>
      <w:r w:rsidRPr="00AC4EED">
        <w:rPr>
          <w:rFonts w:ascii="Calibri" w:hAnsi="Calibri" w:cs="Calibri"/>
          <w:lang w:val="pl-PL"/>
        </w:rPr>
        <w:t xml:space="preserve">mają siedzibę na obszarze województwa warmińsko </w:t>
      </w:r>
      <w:r w:rsidR="006243B1" w:rsidRPr="00AC4EED">
        <w:rPr>
          <w:rFonts w:ascii="Calibri" w:hAnsi="Calibri" w:cs="Calibri"/>
          <w:lang w:val="pl-PL"/>
        </w:rPr>
        <w:t>–</w:t>
      </w:r>
      <w:r w:rsidRPr="00AC4EED">
        <w:rPr>
          <w:rFonts w:ascii="Calibri" w:hAnsi="Calibri" w:cs="Calibri"/>
          <w:lang w:val="pl-PL"/>
        </w:rPr>
        <w:t xml:space="preserve"> mazurskiego</w:t>
      </w:r>
      <w:r w:rsidR="006243B1" w:rsidRPr="00AC4EED">
        <w:rPr>
          <w:rFonts w:ascii="Calibri" w:hAnsi="Calibri" w:cs="Calibri"/>
          <w:lang w:val="pl-PL"/>
        </w:rPr>
        <w:t xml:space="preserve"> / mają miejsce zamieszkania na obszarze województwa warmińsko – mazurskiego</w:t>
      </w:r>
      <w:r w:rsidR="00F632EE" w:rsidRPr="00AC4EED">
        <w:rPr>
          <w:rFonts w:ascii="Calibri" w:hAnsi="Calibri" w:cs="Calibri"/>
          <w:lang w:val="pl-PL"/>
        </w:rPr>
        <w:t xml:space="preserve"> (dotyczy </w:t>
      </w:r>
      <w:r w:rsidR="00F632EE" w:rsidRPr="00AC4EED">
        <w:rPr>
          <w:rFonts w:ascii="Calibri" w:hAnsi="Calibri" w:cs="Calibri"/>
          <w:u w:val="single"/>
          <w:lang w:val="pl-PL"/>
        </w:rPr>
        <w:t>każdego</w:t>
      </w:r>
      <w:r w:rsidR="00F632EE" w:rsidRPr="00AC4EED">
        <w:rPr>
          <w:rFonts w:ascii="Calibri" w:hAnsi="Calibri" w:cs="Calibri"/>
          <w:lang w:val="pl-PL"/>
        </w:rPr>
        <w:t xml:space="preserve"> c</w:t>
      </w:r>
      <w:r w:rsidR="006243B1" w:rsidRPr="00AC4EED">
        <w:rPr>
          <w:rFonts w:ascii="Calibri" w:hAnsi="Calibri" w:cs="Calibri"/>
          <w:lang w:val="pl-PL"/>
        </w:rPr>
        <w:t>złonka grupy nieformalnej)</w:t>
      </w:r>
      <w:r w:rsidRPr="00AC4EED">
        <w:rPr>
          <w:rFonts w:ascii="Calibri" w:hAnsi="Calibri" w:cs="Calibri"/>
          <w:lang w:val="pl-PL"/>
        </w:rPr>
        <w:t xml:space="preserve">, </w:t>
      </w:r>
    </w:p>
    <w:p w14:paraId="70101CB2" w14:textId="77777777" w:rsidR="00CE40B9" w:rsidRPr="00AC4EED" w:rsidRDefault="00F31130" w:rsidP="00A65F01">
      <w:pPr>
        <w:keepNext/>
        <w:numPr>
          <w:ilvl w:val="0"/>
          <w:numId w:val="43"/>
        </w:numPr>
        <w:spacing w:after="0" w:line="276" w:lineRule="auto"/>
        <w:ind w:left="993" w:right="52" w:hanging="284"/>
        <w:jc w:val="both"/>
        <w:rPr>
          <w:rFonts w:ascii="Calibri" w:hAnsi="Calibri" w:cs="Calibri"/>
          <w:b/>
          <w:bCs/>
          <w:lang w:val="pl-PL"/>
        </w:rPr>
      </w:pPr>
      <w:r w:rsidRPr="00AC4EED">
        <w:rPr>
          <w:rFonts w:ascii="Calibri" w:hAnsi="Calibri" w:cs="Calibri"/>
          <w:lang w:val="pl-PL"/>
        </w:rPr>
        <w:t xml:space="preserve">planują prowadzić działania </w:t>
      </w:r>
      <w:r w:rsidR="00882DE4" w:rsidRPr="00AC4EED">
        <w:rPr>
          <w:rFonts w:ascii="Calibri" w:hAnsi="Calibri" w:cs="Calibri"/>
          <w:lang w:val="pl-PL"/>
        </w:rPr>
        <w:t xml:space="preserve">na </w:t>
      </w:r>
      <w:r w:rsidR="00A37F96" w:rsidRPr="00AC4EED">
        <w:rPr>
          <w:rFonts w:ascii="Calibri" w:hAnsi="Calibri" w:cs="Calibri"/>
          <w:lang w:val="pl-PL"/>
        </w:rPr>
        <w:t>obszarze województwa warmińsko - mazurskiego.</w:t>
      </w:r>
    </w:p>
    <w:p w14:paraId="3529D4D2" w14:textId="77777777" w:rsidR="004B74B1" w:rsidRDefault="004B74B1" w:rsidP="002B0379">
      <w:pPr>
        <w:spacing w:after="0"/>
        <w:jc w:val="both"/>
        <w:rPr>
          <w:rStyle w:val="pkthead1"/>
          <w:rFonts w:ascii="Calibri" w:hAnsi="Calibri" w:cs="Calibri"/>
          <w:sz w:val="18"/>
          <w:szCs w:val="18"/>
          <w:lang w:val="pl-PL"/>
        </w:rPr>
      </w:pPr>
    </w:p>
    <w:p w14:paraId="21954C4A" w14:textId="77777777" w:rsidR="00817C02" w:rsidRPr="00AC4EED" w:rsidRDefault="00817C02" w:rsidP="002B0379">
      <w:pPr>
        <w:spacing w:after="0" w:line="276" w:lineRule="auto"/>
        <w:ind w:left="502" w:right="52"/>
        <w:jc w:val="both"/>
        <w:rPr>
          <w:rFonts w:ascii="Calibri" w:hAnsi="Calibri" w:cs="Calibri"/>
          <w:b/>
          <w:bCs/>
          <w:lang w:val="pl-PL"/>
        </w:rPr>
      </w:pPr>
    </w:p>
    <w:p w14:paraId="779C7BEF" w14:textId="77777777" w:rsidR="0067385A" w:rsidRPr="00AC4EED" w:rsidRDefault="0067385A" w:rsidP="002B0379">
      <w:pPr>
        <w:pStyle w:val="Nagwek1"/>
        <w:spacing w:before="0" w:after="0"/>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t>III. GDZIE MOŻNA UZYSKAĆ WSPARCIE DORADCZE</w:t>
      </w:r>
      <w:r w:rsidR="00836E35" w:rsidRPr="00AC4EED">
        <w:rPr>
          <w:rStyle w:val="Wyrnieniedelikatne"/>
          <w:rFonts w:ascii="Calibri" w:hAnsi="Calibri" w:cs="Calibri"/>
          <w:b/>
          <w:i w:val="0"/>
          <w:iCs w:val="0"/>
          <w:szCs w:val="34"/>
          <w:lang w:val="pl-PL"/>
        </w:rPr>
        <w:t xml:space="preserve"> i </w:t>
      </w:r>
      <w:r w:rsidRPr="00AC4EED">
        <w:rPr>
          <w:rStyle w:val="Wyrnieniedelikatne"/>
          <w:rFonts w:ascii="Calibri" w:hAnsi="Calibri" w:cs="Calibri"/>
          <w:b/>
          <w:i w:val="0"/>
          <w:iCs w:val="0"/>
          <w:szCs w:val="34"/>
          <w:lang w:val="pl-PL"/>
        </w:rPr>
        <w:t>ZŁOŻ</w:t>
      </w:r>
      <w:r w:rsidR="008A1160" w:rsidRPr="00AC4EED">
        <w:rPr>
          <w:rStyle w:val="Wyrnieniedelikatne"/>
          <w:rFonts w:ascii="Calibri" w:hAnsi="Calibri" w:cs="Calibri"/>
          <w:b/>
          <w:i w:val="0"/>
          <w:iCs w:val="0"/>
          <w:szCs w:val="34"/>
          <w:lang w:val="pl-PL"/>
        </w:rPr>
        <w:t>YĆ WNIOSEK</w:t>
      </w:r>
      <w:r w:rsidR="002E6404" w:rsidRPr="00AC4EED">
        <w:rPr>
          <w:rStyle w:val="Wyrnieniedelikatne"/>
          <w:rFonts w:ascii="Calibri" w:hAnsi="Calibri" w:cs="Calibri"/>
          <w:b/>
          <w:i w:val="0"/>
          <w:iCs w:val="0"/>
          <w:szCs w:val="34"/>
          <w:lang w:val="pl-PL"/>
        </w:rPr>
        <w:t xml:space="preserve"> o </w:t>
      </w:r>
      <w:r w:rsidRPr="00AC4EED">
        <w:rPr>
          <w:rStyle w:val="Wyrnieniedelikatne"/>
          <w:rFonts w:ascii="Calibri" w:hAnsi="Calibri" w:cs="Calibri"/>
          <w:b/>
          <w:i w:val="0"/>
          <w:iCs w:val="0"/>
          <w:szCs w:val="34"/>
          <w:lang w:val="pl-PL"/>
        </w:rPr>
        <w:t>MIKRODOTACJĘ?</w:t>
      </w:r>
    </w:p>
    <w:p w14:paraId="494B83D9" w14:textId="77777777" w:rsidR="00252DA0" w:rsidRPr="00AC4EED" w:rsidRDefault="00252DA0" w:rsidP="002B0379">
      <w:pPr>
        <w:spacing w:after="0"/>
        <w:jc w:val="both"/>
        <w:rPr>
          <w:rFonts w:ascii="Calibri" w:hAnsi="Calibri" w:cs="Calibri"/>
          <w:lang w:val="pl-PL" w:eastAsia="x-none" w:bidi="ar-SA"/>
        </w:rPr>
      </w:pPr>
    </w:p>
    <w:p w14:paraId="710DF7C4" w14:textId="7785823F" w:rsidR="0067385A" w:rsidRPr="00AC4EED" w:rsidRDefault="009E5DC4" w:rsidP="002B0379">
      <w:pPr>
        <w:spacing w:after="0"/>
        <w:jc w:val="both"/>
        <w:rPr>
          <w:rFonts w:ascii="Calibri" w:hAnsi="Calibri" w:cs="Calibri"/>
          <w:lang w:val="pl-PL" w:eastAsia="x-none" w:bidi="ar-SA"/>
        </w:rPr>
      </w:pPr>
      <w:r w:rsidRPr="00AC4EED">
        <w:rPr>
          <w:rFonts w:ascii="Calibri" w:hAnsi="Calibri" w:cs="Calibri"/>
          <w:lang w:val="pl-PL" w:eastAsia="x-none" w:bidi="ar-SA"/>
        </w:rPr>
        <w:t xml:space="preserve">Program </w:t>
      </w:r>
      <w:proofErr w:type="spellStart"/>
      <w:r w:rsidR="0067385A" w:rsidRPr="00AC4EED">
        <w:rPr>
          <w:rFonts w:ascii="Calibri" w:hAnsi="Calibri" w:cs="Calibri"/>
          <w:lang w:val="pl-PL" w:eastAsia="x-none" w:bidi="ar-SA"/>
        </w:rPr>
        <w:t>mikrodotacji</w:t>
      </w:r>
      <w:proofErr w:type="spellEnd"/>
      <w:r w:rsidR="0067385A" w:rsidRPr="00AC4EED">
        <w:rPr>
          <w:rFonts w:ascii="Calibri" w:hAnsi="Calibri" w:cs="Calibri"/>
          <w:lang w:val="pl-PL" w:eastAsia="x-none" w:bidi="ar-SA"/>
        </w:rPr>
        <w:t xml:space="preserve"> </w:t>
      </w:r>
      <w:r w:rsidR="00484C9B">
        <w:rPr>
          <w:rFonts w:ascii="Calibri" w:hAnsi="Calibri" w:cs="Calibri"/>
          <w:lang w:val="pl-PL" w:eastAsia="x-none" w:bidi="ar-SA"/>
        </w:rPr>
        <w:t>NOWEFIO</w:t>
      </w:r>
      <w:r w:rsidRPr="00AC4EED">
        <w:rPr>
          <w:rFonts w:ascii="Calibri" w:hAnsi="Calibri" w:cs="Calibri"/>
          <w:lang w:val="pl-PL" w:eastAsia="x-none" w:bidi="ar-SA"/>
        </w:rPr>
        <w:t xml:space="preserve"> -</w:t>
      </w:r>
      <w:r w:rsidR="0067385A" w:rsidRPr="00AC4EED">
        <w:rPr>
          <w:rFonts w:ascii="Calibri" w:hAnsi="Calibri" w:cs="Calibri"/>
          <w:lang w:val="pl-PL" w:eastAsia="x-none" w:bidi="ar-SA"/>
        </w:rPr>
        <w:t xml:space="preserve"> Warmia Mazury </w:t>
      </w:r>
      <w:r w:rsidR="00484C9B">
        <w:rPr>
          <w:rFonts w:ascii="Calibri" w:hAnsi="Calibri" w:cs="Calibri"/>
          <w:lang w:val="pl-PL" w:eastAsia="x-none" w:bidi="ar-SA"/>
        </w:rPr>
        <w:t>Lokalnie 5</w:t>
      </w:r>
      <w:r w:rsidRPr="00AC4EED">
        <w:rPr>
          <w:rFonts w:ascii="Calibri" w:hAnsi="Calibri" w:cs="Calibri"/>
          <w:lang w:val="pl-PL" w:eastAsia="x-none" w:bidi="ar-SA"/>
        </w:rPr>
        <w:t xml:space="preserve">” </w:t>
      </w:r>
      <w:r w:rsidR="00F41726" w:rsidRPr="00AC4EED">
        <w:rPr>
          <w:rFonts w:ascii="Calibri" w:hAnsi="Calibri" w:cs="Calibri"/>
          <w:lang w:val="pl-PL" w:eastAsia="x-none" w:bidi="ar-SA"/>
        </w:rPr>
        <w:t>realizowany jest przez sieć ośrodków Animacyjno - Doradczych Warmia Mazury Lokalnie.</w:t>
      </w:r>
    </w:p>
    <w:p w14:paraId="3FE71589" w14:textId="77777777" w:rsidR="00F41726" w:rsidRPr="00AC4EED" w:rsidRDefault="00613421" w:rsidP="002B0379">
      <w:pPr>
        <w:spacing w:after="0"/>
        <w:jc w:val="both"/>
        <w:rPr>
          <w:rFonts w:ascii="Calibri" w:hAnsi="Calibri" w:cs="Calibri"/>
          <w:lang w:val="pl-PL" w:eastAsia="x-none" w:bidi="ar-SA"/>
        </w:rPr>
      </w:pPr>
      <w:r w:rsidRPr="00AC4EED">
        <w:rPr>
          <w:rFonts w:ascii="Calibri" w:hAnsi="Calibri" w:cs="Calibri"/>
          <w:lang w:val="pl-PL" w:eastAsia="x-none" w:bidi="ar-SA"/>
        </w:rPr>
        <w:t>Liderem projektu</w:t>
      </w:r>
      <w:r w:rsidR="00836E35" w:rsidRPr="00AC4EED">
        <w:rPr>
          <w:rFonts w:ascii="Calibri" w:hAnsi="Calibri" w:cs="Calibri"/>
          <w:lang w:val="pl-PL" w:eastAsia="x-none" w:bidi="ar-SA"/>
        </w:rPr>
        <w:t xml:space="preserve"> i </w:t>
      </w:r>
      <w:r w:rsidRPr="00AC4EED">
        <w:rPr>
          <w:rFonts w:ascii="Calibri" w:hAnsi="Calibri" w:cs="Calibri"/>
          <w:lang w:val="pl-PL" w:eastAsia="x-none" w:bidi="ar-SA"/>
        </w:rPr>
        <w:t>organizacją ogłaszającą konkurs jest Ośrodek Doradczy Warmia Mazury Lokalnie:  Lokalna Grupa Działania "Warmiński Zakątek"</w:t>
      </w:r>
      <w:r w:rsidR="00491D31" w:rsidRPr="00AC4EED">
        <w:rPr>
          <w:rFonts w:ascii="Calibri" w:hAnsi="Calibri" w:cs="Calibri"/>
          <w:lang w:val="pl-PL" w:eastAsia="x-none" w:bidi="ar-SA"/>
        </w:rPr>
        <w:t>.</w:t>
      </w:r>
    </w:p>
    <w:p w14:paraId="1F320203" w14:textId="77777777" w:rsidR="00491D31" w:rsidRPr="00AC4EED" w:rsidRDefault="00491D31" w:rsidP="002B0379">
      <w:pPr>
        <w:spacing w:after="0"/>
        <w:jc w:val="both"/>
        <w:rPr>
          <w:rFonts w:ascii="Calibri" w:hAnsi="Calibri" w:cs="Calibri"/>
          <w:lang w:val="pl-PL" w:eastAsia="x-none" w:bidi="ar-SA"/>
        </w:rPr>
      </w:pPr>
    </w:p>
    <w:p w14:paraId="5C83ED60" w14:textId="77777777" w:rsidR="00491D31" w:rsidRPr="00AC4EED" w:rsidRDefault="004213FF" w:rsidP="002B0379">
      <w:pPr>
        <w:spacing w:after="0"/>
        <w:jc w:val="both"/>
        <w:rPr>
          <w:rFonts w:ascii="Calibri" w:hAnsi="Calibri" w:cs="Calibri"/>
          <w:lang w:val="pl-PL" w:eastAsia="x-none" w:bidi="ar-SA"/>
        </w:rPr>
      </w:pPr>
      <w:r w:rsidRPr="00AC4EED">
        <w:rPr>
          <w:rFonts w:ascii="Calibri" w:hAnsi="Calibri" w:cs="Calibri"/>
          <w:lang w:val="pl-PL" w:eastAsia="x-none" w:bidi="ar-SA"/>
        </w:rPr>
        <w:t>ZALECA SIĘ,</w:t>
      </w:r>
      <w:r w:rsidR="007D59FC" w:rsidRPr="00AC4EED">
        <w:rPr>
          <w:rFonts w:ascii="Calibri" w:hAnsi="Calibri" w:cs="Calibri"/>
          <w:lang w:val="pl-PL" w:eastAsia="x-none" w:bidi="ar-SA"/>
        </w:rPr>
        <w:t xml:space="preserve"> ABY NA ETAPIE APLIKOWANIA</w:t>
      </w:r>
      <w:r w:rsidRPr="00AC4EED">
        <w:rPr>
          <w:rFonts w:ascii="Calibri" w:hAnsi="Calibri" w:cs="Calibri"/>
          <w:lang w:val="pl-PL" w:eastAsia="x-none" w:bidi="ar-SA"/>
        </w:rPr>
        <w:t xml:space="preserve"> </w:t>
      </w:r>
      <w:r w:rsidR="00491D31" w:rsidRPr="00AC4EED">
        <w:rPr>
          <w:rFonts w:ascii="Calibri" w:hAnsi="Calibri" w:cs="Calibri"/>
          <w:lang w:val="pl-PL" w:eastAsia="x-none" w:bidi="ar-SA"/>
        </w:rPr>
        <w:t xml:space="preserve">MŁODA ORGANIZACJA </w:t>
      </w:r>
      <w:r w:rsidR="008A1160" w:rsidRPr="00AC4EED">
        <w:rPr>
          <w:rFonts w:ascii="Calibri" w:hAnsi="Calibri" w:cs="Calibri"/>
          <w:lang w:val="pl-PL" w:eastAsia="x-none" w:bidi="ar-SA"/>
        </w:rPr>
        <w:t>POZARZĄDOWA / GRUPA NIEFORMALNA</w:t>
      </w:r>
      <w:r w:rsidR="00976970" w:rsidRPr="00AC4EED">
        <w:rPr>
          <w:rFonts w:ascii="Calibri" w:hAnsi="Calibri" w:cs="Calibri"/>
          <w:lang w:val="pl-PL" w:eastAsia="x-none" w:bidi="ar-SA"/>
        </w:rPr>
        <w:t xml:space="preserve"> KORZYSTA</w:t>
      </w:r>
      <w:r w:rsidRPr="00AC4EED">
        <w:rPr>
          <w:rFonts w:ascii="Calibri" w:hAnsi="Calibri" w:cs="Calibri"/>
          <w:lang w:val="pl-PL" w:eastAsia="x-none" w:bidi="ar-SA"/>
        </w:rPr>
        <w:t>ŁA</w:t>
      </w:r>
      <w:r w:rsidR="002E6404" w:rsidRPr="00AC4EED">
        <w:rPr>
          <w:rFonts w:ascii="Calibri" w:hAnsi="Calibri" w:cs="Calibri"/>
          <w:lang w:val="pl-PL" w:eastAsia="x-none" w:bidi="ar-SA"/>
        </w:rPr>
        <w:t xml:space="preserve"> z </w:t>
      </w:r>
      <w:r w:rsidR="008A1160" w:rsidRPr="00AC4EED">
        <w:rPr>
          <w:rFonts w:ascii="Calibri" w:hAnsi="Calibri" w:cs="Calibri"/>
          <w:lang w:val="pl-PL" w:eastAsia="x-none" w:bidi="ar-SA"/>
        </w:rPr>
        <w:t xml:space="preserve">OBSŁUGI </w:t>
      </w:r>
      <w:r w:rsidRPr="00AC4EED">
        <w:rPr>
          <w:rFonts w:ascii="Calibri" w:hAnsi="Calibri" w:cs="Calibri"/>
          <w:lang w:val="pl-PL" w:eastAsia="x-none" w:bidi="ar-SA"/>
        </w:rPr>
        <w:t>PRZYPISANEGO TERYTORIALNIE OŚRODKA, niemniej ostateczna decyzja</w:t>
      </w:r>
      <w:r w:rsidR="002E6404" w:rsidRPr="00AC4EED">
        <w:rPr>
          <w:rFonts w:ascii="Calibri" w:hAnsi="Calibri" w:cs="Calibri"/>
          <w:lang w:val="pl-PL" w:eastAsia="x-none" w:bidi="ar-SA"/>
        </w:rPr>
        <w:t xml:space="preserve"> o </w:t>
      </w:r>
      <w:r w:rsidRPr="00AC4EED">
        <w:rPr>
          <w:rFonts w:ascii="Calibri" w:hAnsi="Calibri" w:cs="Calibri"/>
          <w:lang w:val="pl-PL" w:eastAsia="x-none" w:bidi="ar-SA"/>
        </w:rPr>
        <w:t xml:space="preserve">wyborze Ośrodka Doradczego należy do </w:t>
      </w:r>
      <w:proofErr w:type="spellStart"/>
      <w:r w:rsidRPr="00AC4EED">
        <w:rPr>
          <w:rFonts w:ascii="Calibri" w:hAnsi="Calibri" w:cs="Calibri"/>
          <w:lang w:val="pl-PL" w:eastAsia="x-none" w:bidi="ar-SA"/>
        </w:rPr>
        <w:t>Grantobiorcy</w:t>
      </w:r>
      <w:proofErr w:type="spellEnd"/>
      <w:r w:rsidRPr="00AC4EED">
        <w:rPr>
          <w:rFonts w:ascii="Calibri" w:hAnsi="Calibri" w:cs="Calibri"/>
          <w:lang w:val="pl-PL" w:eastAsia="x-none" w:bidi="ar-SA"/>
        </w:rPr>
        <w:t>.</w:t>
      </w:r>
    </w:p>
    <w:p w14:paraId="4C36763C" w14:textId="77777777" w:rsidR="000341FB" w:rsidRPr="00AC4EED" w:rsidRDefault="004213FF" w:rsidP="000341FB">
      <w:pPr>
        <w:spacing w:after="0"/>
        <w:jc w:val="both"/>
        <w:rPr>
          <w:rFonts w:ascii="Calibri" w:hAnsi="Calibri" w:cs="Calibri"/>
          <w:lang w:val="pl-PL" w:eastAsia="x-none" w:bidi="ar-SA"/>
        </w:rPr>
      </w:pPr>
      <w:r w:rsidRPr="00AC4EED">
        <w:rPr>
          <w:rFonts w:ascii="Calibri" w:hAnsi="Calibri" w:cs="Calibri"/>
          <w:lang w:val="pl-PL" w:eastAsia="x-none" w:bidi="ar-SA"/>
        </w:rPr>
        <w:t>Podpisanie umowy</w:t>
      </w:r>
      <w:r w:rsidR="00836E35" w:rsidRPr="00AC4EED">
        <w:rPr>
          <w:rFonts w:ascii="Calibri" w:hAnsi="Calibri" w:cs="Calibri"/>
          <w:lang w:val="pl-PL" w:eastAsia="x-none" w:bidi="ar-SA"/>
        </w:rPr>
        <w:t xml:space="preserve"> w </w:t>
      </w:r>
      <w:r w:rsidRPr="00AC4EED">
        <w:rPr>
          <w:rFonts w:ascii="Calibri" w:hAnsi="Calibri" w:cs="Calibri"/>
          <w:lang w:val="pl-PL" w:eastAsia="x-none" w:bidi="ar-SA"/>
        </w:rPr>
        <w:t>danym ośrodku jest jednoznaczne</w:t>
      </w:r>
      <w:r w:rsidR="002E6404" w:rsidRPr="00AC4EED">
        <w:rPr>
          <w:rFonts w:ascii="Calibri" w:hAnsi="Calibri" w:cs="Calibri"/>
          <w:lang w:val="pl-PL" w:eastAsia="x-none" w:bidi="ar-SA"/>
        </w:rPr>
        <w:t xml:space="preserve"> z </w:t>
      </w:r>
      <w:r w:rsidRPr="00AC4EED">
        <w:rPr>
          <w:rFonts w:ascii="Calibri" w:hAnsi="Calibri" w:cs="Calibri"/>
          <w:lang w:val="pl-PL" w:eastAsia="x-none" w:bidi="ar-SA"/>
        </w:rPr>
        <w:t>kompleksową obsługą dofinansowania.</w:t>
      </w:r>
    </w:p>
    <w:p w14:paraId="6062A706" w14:textId="77777777" w:rsidR="000341FB" w:rsidRPr="00AC4EED" w:rsidRDefault="000341FB" w:rsidP="000341FB">
      <w:pPr>
        <w:spacing w:after="0"/>
        <w:jc w:val="both"/>
        <w:rPr>
          <w:rFonts w:ascii="Calibri" w:hAnsi="Calibri" w:cs="Calibri"/>
          <w:lang w:val="pl-PL" w:eastAsia="x-none" w:bidi="ar-SA"/>
        </w:rPr>
      </w:pPr>
    </w:p>
    <w:p w14:paraId="43AE791B" w14:textId="77777777" w:rsidR="000341FB" w:rsidRPr="00AC4EED" w:rsidRDefault="000341FB" w:rsidP="000341FB">
      <w:pPr>
        <w:spacing w:after="0"/>
        <w:rPr>
          <w:rFonts w:ascii="Calibri" w:hAnsi="Calibri" w:cs="Calibri"/>
          <w:lang w:val="pl-PL"/>
        </w:rPr>
      </w:pPr>
      <w:r w:rsidRPr="00AC4EED">
        <w:rPr>
          <w:rFonts w:ascii="Calibri" w:hAnsi="Calibri" w:cs="Calibri"/>
          <w:lang w:val="pl-PL"/>
        </w:rPr>
        <w:t xml:space="preserve">Wnioski należy składać poprzez generator wniosków dostępny na stronach:  </w:t>
      </w:r>
    </w:p>
    <w:p w14:paraId="1768D82E" w14:textId="77777777" w:rsidR="000341FB" w:rsidRDefault="00BD756A" w:rsidP="000341FB">
      <w:pPr>
        <w:spacing w:after="0"/>
        <w:rPr>
          <w:rFonts w:ascii="Calibri" w:hAnsi="Calibri" w:cs="Calibri"/>
          <w:lang w:val="pl-PL"/>
        </w:rPr>
      </w:pPr>
      <w:hyperlink r:id="rId10" w:history="1">
        <w:r w:rsidR="000341FB" w:rsidRPr="00AC4EED">
          <w:rPr>
            <w:rStyle w:val="Hipercze"/>
            <w:rFonts w:ascii="Calibri" w:hAnsi="Calibri" w:cs="Calibri"/>
            <w:color w:val="auto"/>
            <w:u w:val="none"/>
            <w:lang w:val="pl-PL"/>
          </w:rPr>
          <w:t>www.warminskizakatek.com.pl</w:t>
        </w:r>
      </w:hyperlink>
      <w:r w:rsidR="000341FB" w:rsidRPr="00AC4EED">
        <w:rPr>
          <w:rFonts w:ascii="Calibri" w:hAnsi="Calibri" w:cs="Calibri"/>
          <w:lang w:val="pl-PL"/>
        </w:rPr>
        <w:t xml:space="preserve"> </w:t>
      </w:r>
    </w:p>
    <w:p w14:paraId="2C3A083F" w14:textId="77777777" w:rsidR="00B362E0" w:rsidRPr="006F003E" w:rsidRDefault="00BD756A" w:rsidP="000341FB">
      <w:pPr>
        <w:spacing w:after="0"/>
        <w:rPr>
          <w:rFonts w:ascii="Calibri" w:hAnsi="Calibri" w:cs="Calibri"/>
          <w:lang w:val="pl-PL"/>
        </w:rPr>
      </w:pPr>
      <w:hyperlink r:id="rId11" w:history="1">
        <w:r w:rsidR="00B362E0" w:rsidRPr="006F003E">
          <w:rPr>
            <w:rStyle w:val="Hipercze"/>
            <w:rFonts w:ascii="Calibri" w:hAnsi="Calibri" w:cs="Calibri"/>
            <w:color w:val="auto"/>
            <w:u w:val="none"/>
            <w:lang w:val="pl-PL"/>
          </w:rPr>
          <w:t>www.kanal-elblaski-lgd.pl</w:t>
        </w:r>
      </w:hyperlink>
    </w:p>
    <w:p w14:paraId="495B20D1" w14:textId="77777777" w:rsidR="00B362E0" w:rsidRPr="006F003E" w:rsidRDefault="00B362E0" w:rsidP="00B362E0">
      <w:pPr>
        <w:spacing w:after="0"/>
        <w:rPr>
          <w:rFonts w:ascii="Calibri" w:hAnsi="Calibri" w:cs="Calibri"/>
          <w:lang w:val="pl-PL"/>
        </w:rPr>
      </w:pPr>
      <w:r w:rsidRPr="006F003E">
        <w:rPr>
          <w:rFonts w:ascii="Calibri" w:hAnsi="Calibri" w:cs="Calibri"/>
          <w:lang w:val="pl-PL"/>
        </w:rPr>
        <w:t xml:space="preserve">www.poludniowawarmia.pl </w:t>
      </w:r>
    </w:p>
    <w:p w14:paraId="4806DA27" w14:textId="77777777" w:rsidR="00B362E0" w:rsidRPr="006F003E" w:rsidRDefault="00B362E0" w:rsidP="00B362E0">
      <w:pPr>
        <w:spacing w:after="0"/>
        <w:rPr>
          <w:rFonts w:ascii="Calibri" w:hAnsi="Calibri" w:cs="Calibri"/>
          <w:lang w:val="pl-PL"/>
        </w:rPr>
      </w:pPr>
      <w:r w:rsidRPr="006F003E">
        <w:rPr>
          <w:rFonts w:ascii="Calibri" w:hAnsi="Calibri" w:cs="Calibri"/>
          <w:lang w:val="pl-PL"/>
        </w:rPr>
        <w:t xml:space="preserve">www.spdim.pl </w:t>
      </w:r>
    </w:p>
    <w:p w14:paraId="49EBD70B" w14:textId="77777777" w:rsidR="00B362E0" w:rsidRPr="006F003E" w:rsidRDefault="00BD756A" w:rsidP="00B362E0">
      <w:pPr>
        <w:spacing w:after="0"/>
        <w:rPr>
          <w:rFonts w:ascii="Calibri" w:hAnsi="Calibri" w:cs="Calibri"/>
          <w:lang w:val="pl-PL"/>
        </w:rPr>
      </w:pPr>
      <w:hyperlink r:id="rId12" w:history="1">
        <w:r w:rsidR="00B362E0" w:rsidRPr="006F003E">
          <w:rPr>
            <w:rStyle w:val="Hipercze"/>
            <w:rFonts w:ascii="Calibri" w:hAnsi="Calibri" w:cs="Calibri"/>
            <w:color w:val="auto"/>
            <w:u w:val="none"/>
            <w:lang w:val="pl-PL"/>
          </w:rPr>
          <w:t>www.funduszlokalny.nidzica.pl</w:t>
        </w:r>
      </w:hyperlink>
    </w:p>
    <w:p w14:paraId="77A5A8C5" w14:textId="77777777" w:rsidR="00B362E0" w:rsidRPr="006F003E" w:rsidRDefault="00BD756A" w:rsidP="000341FB">
      <w:pPr>
        <w:spacing w:after="0"/>
        <w:rPr>
          <w:rFonts w:ascii="Calibri" w:hAnsi="Calibri" w:cs="Calibri"/>
          <w:lang w:val="pl-PL"/>
        </w:rPr>
      </w:pPr>
      <w:hyperlink r:id="rId13" w:history="1">
        <w:r w:rsidR="00B362E0" w:rsidRPr="006F003E">
          <w:rPr>
            <w:rStyle w:val="Hipercze"/>
            <w:rFonts w:ascii="Calibri" w:hAnsi="Calibri" w:cs="Calibri"/>
            <w:color w:val="auto"/>
            <w:u w:val="none"/>
            <w:lang w:val="pl-PL"/>
          </w:rPr>
          <w:t>www.stopa.org.pl</w:t>
        </w:r>
      </w:hyperlink>
    </w:p>
    <w:p w14:paraId="29487D5C" w14:textId="77777777" w:rsidR="000341FB" w:rsidRPr="006F003E" w:rsidRDefault="000341FB" w:rsidP="000341FB">
      <w:pPr>
        <w:spacing w:after="0"/>
        <w:rPr>
          <w:rFonts w:ascii="Calibri" w:hAnsi="Calibri" w:cs="Calibri"/>
          <w:lang w:val="pl-PL"/>
        </w:rPr>
      </w:pPr>
      <w:r w:rsidRPr="006F003E">
        <w:rPr>
          <w:rFonts w:ascii="Calibri" w:hAnsi="Calibri" w:cs="Calibri"/>
          <w:lang w:val="pl-PL"/>
        </w:rPr>
        <w:t>www.przystan.iława.pl</w:t>
      </w:r>
    </w:p>
    <w:p w14:paraId="5CFE0C8F" w14:textId="77777777" w:rsidR="00271B09" w:rsidRPr="006F003E" w:rsidRDefault="000341FB" w:rsidP="000341FB">
      <w:pPr>
        <w:spacing w:after="0"/>
        <w:rPr>
          <w:rFonts w:ascii="Calibri" w:hAnsi="Calibri" w:cs="Calibri"/>
          <w:lang w:val="pl-PL"/>
        </w:rPr>
      </w:pPr>
      <w:r w:rsidRPr="006F003E">
        <w:rPr>
          <w:rFonts w:ascii="Calibri" w:hAnsi="Calibri" w:cs="Calibri"/>
          <w:lang w:val="pl-PL"/>
        </w:rPr>
        <w:t xml:space="preserve">(ZAKŁADKA FIO WARMIA MAZURY LOKALNIE )  </w:t>
      </w:r>
    </w:p>
    <w:p w14:paraId="6B58F12A" w14:textId="77777777" w:rsidR="00B55AC2" w:rsidRDefault="00271B09" w:rsidP="000341FB">
      <w:pPr>
        <w:spacing w:after="0"/>
        <w:rPr>
          <w:rStyle w:val="Hipercze"/>
          <w:lang w:val="pl-PL"/>
        </w:rPr>
      </w:pPr>
      <w:r w:rsidRPr="006F003E">
        <w:rPr>
          <w:rFonts w:ascii="Calibri" w:hAnsi="Calibri" w:cs="Calibri"/>
          <w:lang w:val="pl-PL"/>
        </w:rPr>
        <w:t xml:space="preserve">oraz </w:t>
      </w:r>
      <w:hyperlink r:id="rId14" w:history="1">
        <w:r w:rsidR="00302D3C" w:rsidRPr="00677AD1">
          <w:rPr>
            <w:rStyle w:val="Hipercze"/>
            <w:lang w:val="pl-PL"/>
          </w:rPr>
          <w:t>http://warminskizakatek.com.pl/generator/edycja6/user/login/logowanie.php</w:t>
        </w:r>
      </w:hyperlink>
    </w:p>
    <w:p w14:paraId="1934B77F" w14:textId="5288F62D" w:rsidR="000341FB" w:rsidRPr="00AC4EED" w:rsidRDefault="00B57B2F" w:rsidP="000341FB">
      <w:pPr>
        <w:spacing w:after="0"/>
        <w:rPr>
          <w:rFonts w:ascii="Calibri" w:hAnsi="Calibri" w:cs="Calibri"/>
          <w:lang w:val="pl-PL"/>
        </w:rPr>
      </w:pPr>
      <w:r>
        <w:rPr>
          <w:rStyle w:val="Hipercze"/>
          <w:lang w:val="pl-PL"/>
        </w:rPr>
        <w:br/>
      </w:r>
      <w:r w:rsidR="00271B09" w:rsidRPr="006F003E">
        <w:rPr>
          <w:rFonts w:ascii="Calibri" w:hAnsi="Calibri" w:cs="Calibri"/>
          <w:lang w:val="pl-PL"/>
        </w:rPr>
        <w:t xml:space="preserve"> </w:t>
      </w:r>
      <w:r w:rsidR="000341FB" w:rsidRPr="00AC4EED">
        <w:rPr>
          <w:rFonts w:ascii="Calibri" w:hAnsi="Calibri" w:cs="Calibri"/>
          <w:lang w:val="pl-PL"/>
        </w:rPr>
        <w:t xml:space="preserve">                             </w:t>
      </w:r>
    </w:p>
    <w:p w14:paraId="16704C0B" w14:textId="21637923" w:rsidR="004213FF" w:rsidRDefault="000341FB" w:rsidP="00B57B2F">
      <w:pPr>
        <w:spacing w:after="0"/>
        <w:jc w:val="center"/>
        <w:rPr>
          <w:rFonts w:ascii="Calibri" w:hAnsi="Calibri" w:cs="Calibri"/>
          <w:b/>
          <w:lang w:val="pl-PL"/>
        </w:rPr>
      </w:pPr>
      <w:r w:rsidRPr="00AC4EED">
        <w:rPr>
          <w:rFonts w:ascii="Calibri" w:hAnsi="Calibri" w:cs="Calibri"/>
          <w:b/>
          <w:lang w:val="pl-PL"/>
        </w:rPr>
        <w:t xml:space="preserve">od dnia </w:t>
      </w:r>
      <w:r w:rsidR="00484C9B">
        <w:rPr>
          <w:rFonts w:ascii="Calibri" w:hAnsi="Calibri" w:cs="Calibri"/>
          <w:b/>
          <w:lang w:val="pl-PL"/>
        </w:rPr>
        <w:t>15 lipca 2021</w:t>
      </w:r>
      <w:r w:rsidR="00F8476B">
        <w:rPr>
          <w:rFonts w:ascii="Calibri" w:hAnsi="Calibri" w:cs="Calibri"/>
          <w:b/>
          <w:lang w:val="pl-PL"/>
        </w:rPr>
        <w:t xml:space="preserve"> do dnia </w:t>
      </w:r>
      <w:r w:rsidR="00484C9B">
        <w:rPr>
          <w:rFonts w:ascii="Calibri" w:hAnsi="Calibri" w:cs="Calibri"/>
          <w:b/>
          <w:lang w:val="pl-PL"/>
        </w:rPr>
        <w:t>20</w:t>
      </w:r>
      <w:r w:rsidR="00F8476B">
        <w:rPr>
          <w:rFonts w:ascii="Calibri" w:hAnsi="Calibri" w:cs="Calibri"/>
          <w:b/>
          <w:lang w:val="pl-PL"/>
        </w:rPr>
        <w:t xml:space="preserve"> </w:t>
      </w:r>
      <w:r w:rsidR="00484C9B">
        <w:rPr>
          <w:rFonts w:ascii="Calibri" w:hAnsi="Calibri" w:cs="Calibri"/>
          <w:b/>
          <w:lang w:val="pl-PL"/>
        </w:rPr>
        <w:t>sierpnia 2021</w:t>
      </w:r>
      <w:r w:rsidRPr="00AC4EED">
        <w:rPr>
          <w:rFonts w:ascii="Calibri" w:hAnsi="Calibri" w:cs="Calibri"/>
          <w:b/>
          <w:lang w:val="pl-PL"/>
        </w:rPr>
        <w:t xml:space="preserve"> roku</w:t>
      </w:r>
    </w:p>
    <w:p w14:paraId="002B0850" w14:textId="77777777" w:rsidR="00B55AC2" w:rsidRPr="00AC4EED" w:rsidRDefault="00B55AC2" w:rsidP="00B57B2F">
      <w:pPr>
        <w:spacing w:after="0"/>
        <w:jc w:val="center"/>
        <w:rPr>
          <w:rFonts w:ascii="Calibri" w:hAnsi="Calibri" w:cs="Calibri"/>
          <w:b/>
          <w:lang w:val="pl-PL"/>
        </w:rPr>
      </w:pPr>
    </w:p>
    <w:p w14:paraId="6D2211B8" w14:textId="77777777" w:rsidR="000E544D" w:rsidRPr="00AC4EED" w:rsidRDefault="000E544D" w:rsidP="002B0379">
      <w:pPr>
        <w:spacing w:after="0"/>
        <w:rPr>
          <w:rFonts w:ascii="Calibri" w:hAnsi="Calibri" w:cs="Calibri"/>
          <w:lang w:val="pl-PL" w:eastAsia="x-none" w:bidi="ar-SA"/>
        </w:rPr>
      </w:pPr>
    </w:p>
    <w:p w14:paraId="4F0EA3DF" w14:textId="77777777" w:rsidR="00613421" w:rsidRPr="00AC4EED" w:rsidRDefault="00613421" w:rsidP="002B0379">
      <w:pPr>
        <w:spacing w:after="0"/>
        <w:rPr>
          <w:rFonts w:ascii="Calibri" w:hAnsi="Calibri" w:cs="Calibri"/>
          <w:lang w:val="pl-PL" w:eastAsia="x-none" w:bidi="ar-SA"/>
        </w:rPr>
      </w:pPr>
      <w:r w:rsidRPr="00AC4EED">
        <w:rPr>
          <w:rFonts w:ascii="Calibri" w:hAnsi="Calibri" w:cs="Calibri"/>
          <w:lang w:val="pl-PL" w:eastAsia="x-none" w:bidi="ar-SA"/>
        </w:rPr>
        <w:t xml:space="preserve">Obsługa terytorialna projektu, działań informacyjnych, promocyjnych, a także </w:t>
      </w:r>
      <w:r w:rsidR="009714F1" w:rsidRPr="00AC4EED">
        <w:rPr>
          <w:rFonts w:ascii="Calibri" w:hAnsi="Calibri" w:cs="Calibri"/>
          <w:lang w:val="pl-PL" w:eastAsia="x-none" w:bidi="ar-SA"/>
        </w:rPr>
        <w:t>zintegrowanych</w:t>
      </w:r>
      <w:r w:rsidR="002E6404" w:rsidRPr="00AC4EED">
        <w:rPr>
          <w:rFonts w:ascii="Calibri" w:hAnsi="Calibri" w:cs="Calibri"/>
          <w:lang w:val="pl-PL" w:eastAsia="x-none" w:bidi="ar-SA"/>
        </w:rPr>
        <w:t xml:space="preserve"> z </w:t>
      </w:r>
      <w:r w:rsidR="009714F1" w:rsidRPr="00AC4EED">
        <w:rPr>
          <w:rFonts w:ascii="Calibri" w:hAnsi="Calibri" w:cs="Calibri"/>
          <w:lang w:val="pl-PL" w:eastAsia="x-none" w:bidi="ar-SA"/>
        </w:rPr>
        <w:t xml:space="preserve">programem </w:t>
      </w:r>
      <w:proofErr w:type="spellStart"/>
      <w:r w:rsidR="009714F1" w:rsidRPr="00AC4EED">
        <w:rPr>
          <w:rFonts w:ascii="Calibri" w:hAnsi="Calibri" w:cs="Calibri"/>
          <w:lang w:val="pl-PL" w:eastAsia="x-none" w:bidi="ar-SA"/>
        </w:rPr>
        <w:t>mikrodotacji</w:t>
      </w:r>
      <w:proofErr w:type="spellEnd"/>
      <w:r w:rsidR="009714F1" w:rsidRPr="00AC4EED">
        <w:rPr>
          <w:rFonts w:ascii="Calibri" w:hAnsi="Calibri" w:cs="Calibri"/>
          <w:lang w:val="pl-PL" w:eastAsia="x-none" w:bidi="ar-SA"/>
        </w:rPr>
        <w:t xml:space="preserve"> </w:t>
      </w:r>
      <w:r w:rsidRPr="00AC4EED">
        <w:rPr>
          <w:rFonts w:ascii="Calibri" w:hAnsi="Calibri" w:cs="Calibri"/>
          <w:lang w:val="pl-PL" w:eastAsia="x-none" w:bidi="ar-SA"/>
        </w:rPr>
        <w:t>usług doradczych</w:t>
      </w:r>
      <w:r w:rsidR="00836E35" w:rsidRPr="00AC4EED">
        <w:rPr>
          <w:rFonts w:ascii="Calibri" w:hAnsi="Calibri" w:cs="Calibri"/>
          <w:lang w:val="pl-PL" w:eastAsia="x-none" w:bidi="ar-SA"/>
        </w:rPr>
        <w:t xml:space="preserve"> i </w:t>
      </w:r>
      <w:r w:rsidRPr="00AC4EED">
        <w:rPr>
          <w:rFonts w:ascii="Calibri" w:hAnsi="Calibri" w:cs="Calibri"/>
          <w:lang w:val="pl-PL" w:eastAsia="x-none" w:bidi="ar-SA"/>
        </w:rPr>
        <w:t>animacyjnych jest prowadzona przez:</w:t>
      </w:r>
    </w:p>
    <w:p w14:paraId="7FB18EBB" w14:textId="77777777" w:rsidR="000E544D" w:rsidRPr="00AC4EED" w:rsidRDefault="000E544D" w:rsidP="002B0379">
      <w:pPr>
        <w:spacing w:after="0"/>
        <w:rPr>
          <w:rFonts w:ascii="Calibri" w:hAnsi="Calibri" w:cs="Calibri"/>
          <w:lang w:val="pl-PL" w:eastAsia="x-none" w:bidi="ar-SA"/>
        </w:rPr>
      </w:pPr>
    </w:p>
    <w:p w14:paraId="59BD8B47" w14:textId="4D732E82" w:rsidR="008A1160" w:rsidRPr="00B55AC2" w:rsidRDefault="008A1160" w:rsidP="002B0379">
      <w:pPr>
        <w:spacing w:after="0" w:line="240" w:lineRule="auto"/>
        <w:rPr>
          <w:rFonts w:ascii="Calibri" w:hAnsi="Calibri" w:cs="Calibri"/>
          <w:b/>
          <w:lang w:val="pl-PL" w:eastAsia="pl-PL"/>
        </w:rPr>
      </w:pPr>
      <w:r w:rsidRPr="00E91E74">
        <w:rPr>
          <w:rFonts w:ascii="Calibri" w:hAnsi="Calibri" w:cs="Calibri"/>
          <w:b/>
          <w:shd w:val="clear" w:color="auto" w:fill="FDFBFB"/>
          <w:lang w:val="pl-PL" w:eastAsia="pl-PL"/>
        </w:rPr>
        <w:t>dla powiatów: lidzbarskiego,</w:t>
      </w:r>
      <w:r w:rsidR="004630AC">
        <w:rPr>
          <w:rFonts w:ascii="Calibri" w:hAnsi="Calibri" w:cs="Calibri"/>
          <w:b/>
          <w:shd w:val="clear" w:color="auto" w:fill="FDFBFB"/>
          <w:lang w:val="pl-PL" w:eastAsia="pl-PL"/>
        </w:rPr>
        <w:t xml:space="preserve"> bartoszyckiego, braniewskiego,</w:t>
      </w:r>
      <w:r w:rsidRPr="00E91E74">
        <w:rPr>
          <w:rFonts w:ascii="Calibri" w:hAnsi="Calibri" w:cs="Calibri"/>
          <w:b/>
          <w:shd w:val="clear" w:color="auto" w:fill="FDFBFB"/>
          <w:lang w:val="pl-PL" w:eastAsia="pl-PL"/>
        </w:rPr>
        <w:t xml:space="preserve"> olsztyńskiego (gmina: Dobre Miasto, Jeziorany, Świątki, Dywity, Jonkowo)</w:t>
      </w:r>
      <w:r w:rsidR="00F02254">
        <w:rPr>
          <w:rFonts w:ascii="Calibri" w:hAnsi="Calibri" w:cs="Calibri"/>
          <w:b/>
          <w:shd w:val="clear" w:color="auto" w:fill="FDFBFB"/>
          <w:lang w:val="pl-PL" w:eastAsia="pl-PL"/>
        </w:rPr>
        <w:t xml:space="preserve"> </w:t>
      </w:r>
    </w:p>
    <w:p w14:paraId="0939A9B3" w14:textId="6B2BA031" w:rsidR="00B362E0" w:rsidRPr="00B55AC2" w:rsidRDefault="008A1160" w:rsidP="002B0379">
      <w:pPr>
        <w:spacing w:after="0" w:line="240" w:lineRule="auto"/>
        <w:rPr>
          <w:rFonts w:ascii="Calibri" w:hAnsi="Calibri" w:cs="Calibri"/>
          <w:lang w:val="pl-PL" w:eastAsia="pl-PL"/>
        </w:rPr>
      </w:pPr>
      <w:r w:rsidRPr="00B55AC2">
        <w:rPr>
          <w:rFonts w:ascii="Calibri" w:hAnsi="Calibri" w:cs="Calibri"/>
          <w:bCs/>
          <w:lang w:val="pl-PL" w:eastAsia="pl-PL"/>
        </w:rPr>
        <w:t>Ośrodek</w:t>
      </w:r>
      <w:r w:rsidR="00474F30" w:rsidRPr="00B55AC2">
        <w:rPr>
          <w:rFonts w:ascii="Calibri" w:hAnsi="Calibri" w:cs="Calibri"/>
          <w:bCs/>
          <w:lang w:val="pl-PL" w:eastAsia="pl-PL"/>
        </w:rPr>
        <w:t xml:space="preserve"> Animacyjno - </w:t>
      </w:r>
      <w:r w:rsidRPr="00B55AC2">
        <w:rPr>
          <w:rFonts w:ascii="Calibri" w:hAnsi="Calibri" w:cs="Calibri"/>
          <w:bCs/>
          <w:lang w:val="pl-PL" w:eastAsia="pl-PL"/>
        </w:rPr>
        <w:t>Doradczy Warmia Mazury Lokalnie - Lokalna Grupa Działania "Warmiński Zakątek"</w:t>
      </w:r>
      <w:r w:rsidRPr="00B55AC2">
        <w:rPr>
          <w:rFonts w:ascii="Calibri" w:hAnsi="Calibri" w:cs="Calibri"/>
          <w:lang w:val="pl-PL" w:eastAsia="pl-PL"/>
        </w:rPr>
        <w:br/>
        <w:t>ul. Grunwaldzka 6, 11-040 Dobre Miasto, tel. 896160058</w:t>
      </w:r>
      <w:r w:rsidRPr="00B55AC2">
        <w:rPr>
          <w:rFonts w:ascii="Calibri" w:hAnsi="Calibri" w:cs="Calibri"/>
          <w:lang w:val="pl-PL" w:eastAsia="pl-PL"/>
        </w:rPr>
        <w:br/>
        <w:t xml:space="preserve">warminskizakatek.com.pl, </w:t>
      </w:r>
      <w:r w:rsidR="00560288" w:rsidRPr="00B55AC2">
        <w:rPr>
          <w:rFonts w:ascii="Calibri" w:hAnsi="Calibri" w:cs="Calibri"/>
          <w:lang w:val="pl-PL" w:eastAsia="pl-PL"/>
        </w:rPr>
        <w:t>e-mail:</w:t>
      </w:r>
      <w:r w:rsidRPr="00B55AC2">
        <w:rPr>
          <w:rFonts w:ascii="Calibri" w:hAnsi="Calibri" w:cs="Calibri"/>
          <w:lang w:val="pl-PL" w:eastAsia="pl-PL"/>
        </w:rPr>
        <w:t xml:space="preserve"> </w:t>
      </w:r>
      <w:r w:rsidR="005F6384" w:rsidRPr="00B55AC2">
        <w:rPr>
          <w:rFonts w:ascii="Calibri" w:hAnsi="Calibri" w:cs="Calibri"/>
          <w:lang w:val="pl-PL" w:eastAsia="pl-PL"/>
        </w:rPr>
        <w:t>i.sztremer@</w:t>
      </w:r>
      <w:r w:rsidRPr="00B55AC2">
        <w:rPr>
          <w:rFonts w:ascii="Calibri" w:hAnsi="Calibri" w:cs="Calibri"/>
          <w:lang w:val="pl-PL" w:eastAsia="pl-PL"/>
        </w:rPr>
        <w:t>warminskizakatek</w:t>
      </w:r>
      <w:r w:rsidR="005F6384" w:rsidRPr="00B55AC2">
        <w:rPr>
          <w:rFonts w:ascii="Calibri" w:hAnsi="Calibri" w:cs="Calibri"/>
          <w:lang w:val="pl-PL" w:eastAsia="pl-PL"/>
        </w:rPr>
        <w:t xml:space="preserve">.com.pl </w:t>
      </w:r>
      <w:r w:rsidRPr="00B55AC2">
        <w:rPr>
          <w:rFonts w:ascii="Calibri" w:hAnsi="Calibri" w:cs="Calibri"/>
          <w:lang w:val="pl-PL" w:eastAsia="pl-PL"/>
        </w:rPr>
        <w:br/>
        <w:t xml:space="preserve">Koordynator lokalny: </w:t>
      </w:r>
      <w:r w:rsidR="00B362E0" w:rsidRPr="00B55AC2">
        <w:rPr>
          <w:rFonts w:ascii="Calibri" w:hAnsi="Calibri" w:cs="Calibri"/>
          <w:lang w:val="pl-PL" w:eastAsia="pl-PL"/>
        </w:rPr>
        <w:t xml:space="preserve">Izabela </w:t>
      </w:r>
      <w:proofErr w:type="spellStart"/>
      <w:r w:rsidR="00B362E0" w:rsidRPr="00B55AC2">
        <w:rPr>
          <w:rFonts w:ascii="Calibri" w:hAnsi="Calibri" w:cs="Calibri"/>
          <w:lang w:val="pl-PL" w:eastAsia="pl-PL"/>
        </w:rPr>
        <w:t>Sztremer</w:t>
      </w:r>
      <w:proofErr w:type="spellEnd"/>
    </w:p>
    <w:p w14:paraId="042FF672" w14:textId="77777777" w:rsidR="00B362E0" w:rsidRPr="00B55AC2" w:rsidRDefault="00B362E0" w:rsidP="00B362E0">
      <w:pPr>
        <w:shd w:val="clear" w:color="auto" w:fill="FDFBFB"/>
        <w:spacing w:after="0" w:line="240" w:lineRule="auto"/>
        <w:rPr>
          <w:rFonts w:ascii="Calibri" w:hAnsi="Calibri" w:cs="Calibri"/>
          <w:lang w:val="pl-PL" w:eastAsia="pl-PL"/>
        </w:rPr>
      </w:pPr>
    </w:p>
    <w:p w14:paraId="3F0E32A7" w14:textId="77777777" w:rsidR="00B362E0" w:rsidRPr="00B55AC2" w:rsidRDefault="00B362E0" w:rsidP="00B362E0">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miasta Elbląga, powiatów: elbląskiego i ostródzkiego (gmina: Miłakowo, Morąg, Małdyty, Miłomłyn, Łukta)</w:t>
      </w:r>
    </w:p>
    <w:p w14:paraId="1EBA1633" w14:textId="77777777" w:rsidR="00B362E0" w:rsidRPr="00B55AC2" w:rsidRDefault="00B362E0" w:rsidP="00B362E0">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Punkt Animacyjno - Doradczy Warmia Mazury Lokalnie - Stowarzyszenie Łączy Nas Kanał Elbląski Lokalna Grupa Działania</w:t>
      </w:r>
      <w:r w:rsidRPr="00B55AC2">
        <w:rPr>
          <w:rFonts w:ascii="Calibri" w:hAnsi="Calibri" w:cs="Calibri"/>
          <w:lang w:val="pl-PL" w:eastAsia="pl-PL"/>
        </w:rPr>
        <w:br/>
        <w:t>ul. Jana Amosa Komeńskiego 40, 82-300 Elbląg, tel./fax – 552394961, 556435845</w:t>
      </w:r>
      <w:r w:rsidR="005F6384" w:rsidRPr="00B55AC2">
        <w:rPr>
          <w:rFonts w:ascii="Calibri" w:hAnsi="Calibri" w:cs="Calibri"/>
          <w:lang w:val="pl-PL" w:eastAsia="pl-PL"/>
        </w:rPr>
        <w:t>, 602 516 830</w:t>
      </w:r>
      <w:r w:rsidRPr="00B55AC2">
        <w:rPr>
          <w:rFonts w:ascii="Calibri" w:hAnsi="Calibri" w:cs="Calibri"/>
          <w:lang w:val="pl-PL" w:eastAsia="pl-PL"/>
        </w:rPr>
        <w:br/>
      </w:r>
      <w:hyperlink r:id="rId15" w:history="1">
        <w:r w:rsidRPr="00B55AC2">
          <w:rPr>
            <w:rStyle w:val="Hipercze"/>
            <w:rFonts w:ascii="Calibri" w:hAnsi="Calibri" w:cs="Calibri"/>
            <w:color w:val="auto"/>
            <w:u w:val="none"/>
            <w:lang w:val="pl-PL" w:eastAsia="pl-PL"/>
          </w:rPr>
          <w:t>www.kanal-elblaski-lgd.pl</w:t>
        </w:r>
      </w:hyperlink>
      <w:r w:rsidRPr="00B55AC2">
        <w:rPr>
          <w:rFonts w:ascii="Calibri" w:hAnsi="Calibri" w:cs="Calibri"/>
          <w:lang w:val="pl-PL" w:eastAsia="pl-PL"/>
        </w:rPr>
        <w:t xml:space="preserve">, e-mail: biuro@kanal-elblaski-lgd.pl </w:t>
      </w:r>
      <w:r w:rsidRPr="00B55AC2">
        <w:rPr>
          <w:rFonts w:ascii="Calibri" w:hAnsi="Calibri" w:cs="Calibri"/>
          <w:lang w:val="pl-PL" w:eastAsia="pl-PL"/>
        </w:rPr>
        <w:br/>
        <w:t xml:space="preserve">Koordynator lokalny: Stanisława </w:t>
      </w:r>
      <w:proofErr w:type="spellStart"/>
      <w:r w:rsidRPr="00B55AC2">
        <w:rPr>
          <w:rFonts w:ascii="Calibri" w:hAnsi="Calibri" w:cs="Calibri"/>
          <w:lang w:val="pl-PL" w:eastAsia="pl-PL"/>
        </w:rPr>
        <w:t>Pańczuk</w:t>
      </w:r>
      <w:proofErr w:type="spellEnd"/>
      <w:r w:rsidRPr="00B55AC2">
        <w:rPr>
          <w:rFonts w:ascii="Calibri" w:hAnsi="Calibri" w:cs="Calibri"/>
          <w:lang w:val="pl-PL" w:eastAsia="pl-PL"/>
        </w:rPr>
        <w:t xml:space="preserve">, </w:t>
      </w:r>
      <w:r w:rsidR="005F6384" w:rsidRPr="00B55AC2">
        <w:rPr>
          <w:rFonts w:ascii="Calibri" w:hAnsi="Calibri" w:cs="Calibri"/>
          <w:lang w:val="pl-PL" w:eastAsia="pl-PL"/>
        </w:rPr>
        <w:t xml:space="preserve">Paulina </w:t>
      </w:r>
      <w:proofErr w:type="spellStart"/>
      <w:r w:rsidR="005F6384" w:rsidRPr="00B55AC2">
        <w:rPr>
          <w:rFonts w:ascii="Calibri" w:hAnsi="Calibri" w:cs="Calibri"/>
          <w:lang w:val="pl-PL" w:eastAsia="pl-PL"/>
        </w:rPr>
        <w:t>Jachlewska</w:t>
      </w:r>
      <w:proofErr w:type="spellEnd"/>
    </w:p>
    <w:p w14:paraId="63F25AB9" w14:textId="77777777" w:rsidR="005F6384" w:rsidRPr="00B55AC2" w:rsidRDefault="005F6384" w:rsidP="00B362E0">
      <w:pPr>
        <w:shd w:val="clear" w:color="auto" w:fill="FDFBFB"/>
        <w:spacing w:after="0" w:line="240" w:lineRule="auto"/>
        <w:rPr>
          <w:rFonts w:ascii="Calibri" w:hAnsi="Calibri" w:cs="Calibri"/>
          <w:lang w:val="pl-PL" w:eastAsia="pl-PL"/>
        </w:rPr>
      </w:pPr>
    </w:p>
    <w:p w14:paraId="638F4DE3" w14:textId="5B803732"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kętrzyńskiego, olsztyńskiego</w:t>
      </w:r>
      <w:r w:rsidR="003C1520" w:rsidRPr="00B55AC2">
        <w:rPr>
          <w:rFonts w:ascii="Calibri" w:hAnsi="Calibri" w:cs="Calibri"/>
          <w:b/>
          <w:lang w:val="pl-PL" w:eastAsia="pl-PL"/>
        </w:rPr>
        <w:t xml:space="preserve">, </w:t>
      </w:r>
      <w:r w:rsidRPr="00B55AC2">
        <w:rPr>
          <w:rFonts w:ascii="Calibri" w:hAnsi="Calibri" w:cs="Calibri"/>
          <w:b/>
          <w:lang w:val="pl-PL" w:eastAsia="pl-PL"/>
        </w:rPr>
        <w:t>(gmina: Kolno, Biskupiec, Barczewo, Purda, Stawiguda, Gietrzwałd, Olsztynek)</w:t>
      </w:r>
      <w:r w:rsidR="003C1520" w:rsidRPr="00B55AC2">
        <w:rPr>
          <w:rFonts w:ascii="Calibri" w:hAnsi="Calibri" w:cs="Calibri"/>
          <w:b/>
          <w:lang w:val="pl-PL" w:eastAsia="pl-PL"/>
        </w:rPr>
        <w:t xml:space="preserve"> szczycieńskiego (gmina Pasym)</w:t>
      </w:r>
      <w:r w:rsidRPr="00B55AC2">
        <w:rPr>
          <w:rFonts w:ascii="Calibri" w:hAnsi="Calibri" w:cs="Calibri"/>
          <w:b/>
          <w:lang w:val="pl-PL" w:eastAsia="pl-PL"/>
        </w:rPr>
        <w:t xml:space="preserve"> i miasto Olsztyn</w:t>
      </w:r>
    </w:p>
    <w:p w14:paraId="0BABDFC6" w14:textId="77777777"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Ośrodek </w:t>
      </w:r>
      <w:r w:rsidRPr="00B55AC2">
        <w:rPr>
          <w:rFonts w:ascii="Calibri" w:hAnsi="Calibri" w:cs="Calibri"/>
          <w:bCs/>
          <w:lang w:val="pl-PL" w:eastAsia="pl-PL"/>
        </w:rPr>
        <w:t>Animacyjno -</w:t>
      </w:r>
      <w:r w:rsidRPr="00B55AC2">
        <w:rPr>
          <w:rFonts w:ascii="Calibri" w:hAnsi="Calibri" w:cs="Calibri"/>
          <w:lang w:val="pl-PL" w:eastAsia="pl-PL"/>
        </w:rPr>
        <w:t xml:space="preserve"> Doradczy Warmia Mazury Lokalnie – Lokalna Grupa Działania Stowarzyszenie „Południowa Warmia”</w:t>
      </w:r>
    </w:p>
    <w:p w14:paraId="5BB46E65" w14:textId="77777777" w:rsidR="006F003E"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Łajsy 3, 11-036 Gietrzwałd, tel. 89 672 96 43, 503169633 (Iwona </w:t>
      </w:r>
      <w:proofErr w:type="spellStart"/>
      <w:r w:rsidRPr="00B55AC2">
        <w:rPr>
          <w:rFonts w:ascii="Calibri" w:hAnsi="Calibri" w:cs="Calibri"/>
          <w:lang w:val="pl-PL" w:eastAsia="pl-PL"/>
        </w:rPr>
        <w:t>Hudź</w:t>
      </w:r>
      <w:proofErr w:type="spellEnd"/>
      <w:r w:rsidRPr="00B55AC2">
        <w:rPr>
          <w:rFonts w:ascii="Calibri" w:hAnsi="Calibri" w:cs="Calibri"/>
          <w:lang w:val="pl-PL" w:eastAsia="pl-PL"/>
        </w:rPr>
        <w:t xml:space="preserve">), </w:t>
      </w:r>
      <w:r w:rsidRPr="00B55AC2">
        <w:rPr>
          <w:rFonts w:ascii="Calibri" w:hAnsi="Calibri" w:cs="Calibri"/>
          <w:lang w:val="pl-PL" w:eastAsia="pl-PL"/>
        </w:rPr>
        <w:br/>
      </w:r>
      <w:hyperlink r:id="rId16" w:history="1">
        <w:r w:rsidRPr="00B55AC2">
          <w:rPr>
            <w:rStyle w:val="Hipercze"/>
            <w:rFonts w:ascii="Calibri" w:hAnsi="Calibri" w:cs="Calibri"/>
            <w:color w:val="auto"/>
            <w:u w:val="none"/>
            <w:lang w:val="pl-PL" w:eastAsia="pl-PL"/>
          </w:rPr>
          <w:t>www.poludniowawarmia.pl</w:t>
        </w:r>
      </w:hyperlink>
      <w:r w:rsidRPr="00B55AC2">
        <w:rPr>
          <w:rFonts w:ascii="Calibri" w:hAnsi="Calibri" w:cs="Calibri"/>
          <w:lang w:val="pl-PL" w:eastAsia="pl-PL"/>
        </w:rPr>
        <w:t xml:space="preserve">, e-mail: </w:t>
      </w:r>
      <w:hyperlink r:id="rId17" w:history="1">
        <w:r w:rsidRPr="00B55AC2">
          <w:rPr>
            <w:rStyle w:val="Hipercze"/>
            <w:rFonts w:ascii="Calibri" w:hAnsi="Calibri" w:cs="Calibri"/>
            <w:color w:val="auto"/>
            <w:u w:val="none"/>
            <w:lang w:val="pl-PL" w:eastAsia="pl-PL"/>
          </w:rPr>
          <w:t>lgd@poludniowawarmia.pl</w:t>
        </w:r>
      </w:hyperlink>
      <w:r w:rsidRPr="00B55AC2">
        <w:rPr>
          <w:rFonts w:ascii="Calibri" w:hAnsi="Calibri" w:cs="Calibri"/>
          <w:lang w:val="pl-PL" w:eastAsia="pl-PL"/>
        </w:rPr>
        <w:t xml:space="preserve"> </w:t>
      </w:r>
    </w:p>
    <w:p w14:paraId="33FBECC3" w14:textId="77777777"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Koordynator lokalny: Iwona </w:t>
      </w:r>
      <w:proofErr w:type="spellStart"/>
      <w:r w:rsidRPr="00B55AC2">
        <w:rPr>
          <w:rFonts w:ascii="Calibri" w:hAnsi="Calibri" w:cs="Calibri"/>
          <w:lang w:val="pl-PL" w:eastAsia="pl-PL"/>
        </w:rPr>
        <w:t>Hudź</w:t>
      </w:r>
      <w:proofErr w:type="spellEnd"/>
    </w:p>
    <w:p w14:paraId="62B6C709" w14:textId="77777777" w:rsidR="005F6384" w:rsidRPr="00B55AC2" w:rsidRDefault="005F6384" w:rsidP="005F6384">
      <w:pPr>
        <w:shd w:val="clear" w:color="auto" w:fill="FDFBFB"/>
        <w:spacing w:after="0" w:line="240" w:lineRule="auto"/>
        <w:rPr>
          <w:rFonts w:ascii="Calibri" w:hAnsi="Calibri" w:cs="Calibri"/>
          <w:lang w:val="pl-PL" w:eastAsia="pl-PL"/>
        </w:rPr>
      </w:pPr>
    </w:p>
    <w:p w14:paraId="18FE8814"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 xml:space="preserve">dla powiatów: mrągowskiego, </w:t>
      </w:r>
      <w:proofErr w:type="spellStart"/>
      <w:r w:rsidRPr="00B55AC2">
        <w:rPr>
          <w:rFonts w:ascii="Calibri" w:hAnsi="Calibri" w:cs="Calibri"/>
          <w:b/>
          <w:lang w:val="pl-PL" w:eastAsia="pl-PL"/>
        </w:rPr>
        <w:t>piskiego</w:t>
      </w:r>
      <w:proofErr w:type="spellEnd"/>
      <w:r w:rsidRPr="00B55AC2">
        <w:rPr>
          <w:rFonts w:ascii="Calibri" w:hAnsi="Calibri" w:cs="Calibri"/>
          <w:b/>
          <w:lang w:val="pl-PL" w:eastAsia="pl-PL"/>
        </w:rPr>
        <w:t>, giżyckiego</w:t>
      </w:r>
    </w:p>
    <w:p w14:paraId="77B718A4" w14:textId="77777777"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Ośrodek Animacyjno - Doradczy Warmia Mazury Lokalnie - Stowarzyszenie Pomocy Dzieciom i Młodzieży</w:t>
      </w:r>
      <w:r w:rsidRPr="00B55AC2">
        <w:rPr>
          <w:rFonts w:ascii="Calibri" w:hAnsi="Calibri" w:cs="Calibri"/>
          <w:lang w:val="pl-PL" w:eastAsia="pl-PL"/>
        </w:rPr>
        <w:br/>
        <w:t xml:space="preserve">ul. Kolejowa 2 B, 12-220 </w:t>
      </w:r>
      <w:proofErr w:type="spellStart"/>
      <w:r w:rsidRPr="00B55AC2">
        <w:rPr>
          <w:rFonts w:ascii="Calibri" w:hAnsi="Calibri" w:cs="Calibri"/>
          <w:lang w:val="pl-PL" w:eastAsia="pl-PL"/>
        </w:rPr>
        <w:t>Ruciane-Nida</w:t>
      </w:r>
      <w:proofErr w:type="spellEnd"/>
      <w:r w:rsidRPr="00B55AC2">
        <w:rPr>
          <w:rFonts w:ascii="Calibri" w:hAnsi="Calibri" w:cs="Calibri"/>
          <w:lang w:val="pl-PL" w:eastAsia="pl-PL"/>
        </w:rPr>
        <w:t>, tel. 510211940, 500227829</w:t>
      </w:r>
      <w:r w:rsidRPr="00B55AC2">
        <w:rPr>
          <w:rFonts w:ascii="Calibri" w:hAnsi="Calibri" w:cs="Calibri"/>
          <w:lang w:val="pl-PL" w:eastAsia="pl-PL"/>
        </w:rPr>
        <w:br/>
      </w:r>
      <w:hyperlink r:id="rId18" w:history="1">
        <w:r w:rsidRPr="00B55AC2">
          <w:rPr>
            <w:rFonts w:ascii="Calibri" w:hAnsi="Calibri" w:cs="Calibri"/>
            <w:lang w:val="pl-PL" w:eastAsia="pl-PL"/>
          </w:rPr>
          <w:t>www.spdim.pl</w:t>
        </w:r>
      </w:hyperlink>
      <w:r w:rsidRPr="00B55AC2">
        <w:rPr>
          <w:rFonts w:ascii="Calibri" w:hAnsi="Calibri" w:cs="Calibri"/>
          <w:lang w:val="pl-PL" w:eastAsia="pl-PL"/>
        </w:rPr>
        <w:t xml:space="preserve">, email: </w:t>
      </w:r>
      <w:hyperlink r:id="rId19" w:history="1">
        <w:r w:rsidRPr="00B55AC2">
          <w:rPr>
            <w:rStyle w:val="Hipercze"/>
            <w:rFonts w:ascii="Calibri" w:hAnsi="Calibri" w:cs="Calibri"/>
            <w:color w:val="auto"/>
            <w:u w:val="none"/>
            <w:lang w:val="pl-PL" w:eastAsia="pl-PL"/>
          </w:rPr>
          <w:t>kierod@op.pl</w:t>
        </w:r>
      </w:hyperlink>
      <w:r w:rsidRPr="00B55AC2">
        <w:rPr>
          <w:rFonts w:ascii="Calibri" w:hAnsi="Calibri" w:cs="Calibri"/>
          <w:lang w:val="pl-PL" w:eastAsia="pl-PL"/>
        </w:rPr>
        <w:t xml:space="preserve">, </w:t>
      </w:r>
      <w:hyperlink r:id="rId20" w:history="1">
        <w:r w:rsidRPr="00B55AC2">
          <w:rPr>
            <w:rStyle w:val="Hipercze"/>
            <w:rFonts w:ascii="Calibri" w:hAnsi="Calibri" w:cs="Calibri"/>
            <w:color w:val="auto"/>
            <w:u w:val="none"/>
            <w:lang w:val="pl-PL" w:eastAsia="pl-PL"/>
          </w:rPr>
          <w:t>spdimrn@gmail.com</w:t>
        </w:r>
      </w:hyperlink>
      <w:r w:rsidRPr="00B55AC2">
        <w:rPr>
          <w:rFonts w:ascii="Calibri" w:hAnsi="Calibri" w:cs="Calibri"/>
          <w:lang w:val="pl-PL" w:eastAsia="pl-PL"/>
        </w:rPr>
        <w:t xml:space="preserve"> </w:t>
      </w:r>
      <w:r w:rsidRPr="00B55AC2">
        <w:rPr>
          <w:rFonts w:ascii="Calibri" w:hAnsi="Calibri" w:cs="Calibri"/>
          <w:lang w:val="pl-PL" w:eastAsia="pl-PL"/>
        </w:rPr>
        <w:br/>
        <w:t xml:space="preserve">Koordynator lokalny: Alina </w:t>
      </w:r>
      <w:proofErr w:type="spellStart"/>
      <w:r w:rsidRPr="00B55AC2">
        <w:rPr>
          <w:rFonts w:ascii="Calibri" w:hAnsi="Calibri" w:cs="Calibri"/>
          <w:lang w:val="pl-PL" w:eastAsia="pl-PL"/>
        </w:rPr>
        <w:t>Kierod</w:t>
      </w:r>
      <w:proofErr w:type="spellEnd"/>
    </w:p>
    <w:p w14:paraId="46394051" w14:textId="77777777" w:rsidR="005F6384" w:rsidRPr="00B55AC2" w:rsidRDefault="005F6384" w:rsidP="005F6384">
      <w:pPr>
        <w:shd w:val="clear" w:color="auto" w:fill="FDFBFB"/>
        <w:spacing w:after="0" w:line="240" w:lineRule="auto"/>
        <w:rPr>
          <w:rFonts w:ascii="Calibri" w:hAnsi="Calibri" w:cs="Calibri"/>
          <w:lang w:val="pl-PL" w:eastAsia="pl-PL"/>
        </w:rPr>
      </w:pPr>
    </w:p>
    <w:p w14:paraId="1D653D44" w14:textId="77777777" w:rsidR="005F6384" w:rsidRPr="00B55AC2" w:rsidRDefault="005F6384" w:rsidP="005F6384">
      <w:pPr>
        <w:keepNext/>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 xml:space="preserve">dla powiatów: szczycieńskiego, nidzickiego, działdowskiego </w:t>
      </w:r>
    </w:p>
    <w:p w14:paraId="4FEC2B60" w14:textId="0BD4E261"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Ośrodek Animacyjno - Doradczy Warmia Mazury Lokalnie - Nidzicki Fundusz Lokalny</w:t>
      </w:r>
      <w:r w:rsidRPr="00B55AC2">
        <w:rPr>
          <w:rFonts w:ascii="Calibri" w:hAnsi="Calibri" w:cs="Calibri"/>
          <w:lang w:val="pl-PL" w:eastAsia="pl-PL"/>
        </w:rPr>
        <w:br/>
        <w:t>Kamionka 7, 13-100 Nidzica, tel. (Barbara Margol) 600859988, (Marta Marciniak) 729 280 011</w:t>
      </w:r>
      <w:r w:rsidRPr="00B55AC2">
        <w:rPr>
          <w:rFonts w:ascii="Calibri" w:hAnsi="Calibri" w:cs="Calibri"/>
          <w:lang w:val="pl-PL" w:eastAsia="pl-PL"/>
        </w:rPr>
        <w:br/>
      </w:r>
      <w:hyperlink r:id="rId21" w:history="1">
        <w:r w:rsidRPr="00B55AC2">
          <w:rPr>
            <w:rFonts w:ascii="Calibri" w:hAnsi="Calibri" w:cs="Calibri"/>
            <w:lang w:val="pl-PL" w:eastAsia="pl-PL"/>
          </w:rPr>
          <w:t>www.funduszlokalny.nidzica.pl</w:t>
        </w:r>
      </w:hyperlink>
      <w:r w:rsidRPr="00B55AC2">
        <w:rPr>
          <w:rFonts w:ascii="Calibri" w:hAnsi="Calibri" w:cs="Calibri"/>
          <w:lang w:val="pl-PL" w:eastAsia="pl-PL"/>
        </w:rPr>
        <w:t>, e-mail: niezapominajka@nidzica.pl </w:t>
      </w:r>
      <w:r w:rsidRPr="00B55AC2">
        <w:rPr>
          <w:rFonts w:ascii="Calibri" w:hAnsi="Calibri" w:cs="Calibri"/>
          <w:lang w:val="pl-PL" w:eastAsia="pl-PL"/>
        </w:rPr>
        <w:br/>
        <w:t>Koordynator lokalny: Barbara Margol, Marta Marciniak</w:t>
      </w:r>
    </w:p>
    <w:p w14:paraId="00FD4E54" w14:textId="03A6EDCA" w:rsidR="00B55AC2" w:rsidRPr="00B55AC2" w:rsidRDefault="00B55AC2" w:rsidP="005F6384">
      <w:pPr>
        <w:shd w:val="clear" w:color="auto" w:fill="FDFBFB"/>
        <w:spacing w:after="0" w:line="240" w:lineRule="auto"/>
        <w:rPr>
          <w:rFonts w:ascii="Calibri" w:hAnsi="Calibri" w:cs="Calibri"/>
          <w:lang w:val="pl-PL" w:eastAsia="pl-PL"/>
        </w:rPr>
      </w:pPr>
    </w:p>
    <w:p w14:paraId="35FD0D4A" w14:textId="77777777" w:rsidR="00B55AC2" w:rsidRPr="00B55AC2" w:rsidRDefault="00B55AC2" w:rsidP="005F6384">
      <w:pPr>
        <w:shd w:val="clear" w:color="auto" w:fill="FDFBFB"/>
        <w:spacing w:after="0" w:line="240" w:lineRule="auto"/>
        <w:rPr>
          <w:rFonts w:ascii="Calibri" w:hAnsi="Calibri" w:cs="Calibri"/>
          <w:lang w:val="pl-PL" w:eastAsia="pl-PL"/>
        </w:rPr>
      </w:pPr>
    </w:p>
    <w:p w14:paraId="3248DB44" w14:textId="77777777" w:rsidR="002B0379" w:rsidRPr="00B55AC2" w:rsidRDefault="002B0379" w:rsidP="002B0379">
      <w:pPr>
        <w:shd w:val="clear" w:color="auto" w:fill="FDFBFB"/>
        <w:spacing w:after="0" w:line="240" w:lineRule="auto"/>
        <w:rPr>
          <w:rFonts w:ascii="Calibri" w:hAnsi="Calibri" w:cs="Calibri"/>
          <w:lang w:val="pl-PL" w:eastAsia="pl-PL"/>
        </w:rPr>
      </w:pPr>
    </w:p>
    <w:p w14:paraId="30108DEE" w14:textId="77777777" w:rsidR="008A1160" w:rsidRPr="00B55AC2" w:rsidRDefault="008A1160" w:rsidP="002B0379">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lastRenderedPageBreak/>
        <w:t>dla powiatów: ełckiego, oleckiego, gołdapskiego, węgorzewskiego</w:t>
      </w:r>
    </w:p>
    <w:p w14:paraId="0621AF38" w14:textId="013163D9" w:rsidR="008A1160" w:rsidRPr="00B55AC2" w:rsidRDefault="008A1160" w:rsidP="002B0379">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Ośrodek</w:t>
      </w:r>
      <w:r w:rsidR="00474F30" w:rsidRPr="00B55AC2">
        <w:rPr>
          <w:rFonts w:ascii="Calibri" w:hAnsi="Calibri" w:cs="Calibri"/>
          <w:bCs/>
          <w:lang w:val="pl-PL" w:eastAsia="pl-PL"/>
        </w:rPr>
        <w:t xml:space="preserve"> Animacyjno -</w:t>
      </w:r>
      <w:r w:rsidRPr="00B55AC2">
        <w:rPr>
          <w:rFonts w:ascii="Calibri" w:hAnsi="Calibri" w:cs="Calibri"/>
          <w:bCs/>
          <w:lang w:val="pl-PL" w:eastAsia="pl-PL"/>
        </w:rPr>
        <w:t xml:space="preserve"> Doradczy Warmia Mazury Lokalnie - Ełckie Stowarzyszenie Aktywnych "STOPA"</w:t>
      </w:r>
      <w:r w:rsidRPr="00B55AC2">
        <w:rPr>
          <w:rFonts w:ascii="Calibri" w:hAnsi="Calibri" w:cs="Calibri"/>
          <w:lang w:val="pl-PL" w:eastAsia="pl-PL"/>
        </w:rPr>
        <w:br/>
        <w:t xml:space="preserve">ul. Małeckich 3/30U, 19-300 Ełk, tel. 796538105 </w:t>
      </w:r>
      <w:r w:rsidRPr="00B55AC2">
        <w:rPr>
          <w:rFonts w:ascii="Calibri" w:hAnsi="Calibri" w:cs="Calibri"/>
          <w:lang w:val="pl-PL" w:eastAsia="pl-PL"/>
        </w:rPr>
        <w:br/>
      </w:r>
      <w:hyperlink r:id="rId22" w:history="1">
        <w:r w:rsidRPr="00B55AC2">
          <w:rPr>
            <w:rFonts w:ascii="Calibri" w:hAnsi="Calibri" w:cs="Calibri"/>
            <w:lang w:val="pl-PL" w:eastAsia="pl-PL"/>
          </w:rPr>
          <w:t>www.stopa.org.pl</w:t>
        </w:r>
      </w:hyperlink>
      <w:r w:rsidRPr="00B55AC2">
        <w:rPr>
          <w:rFonts w:ascii="Calibri" w:hAnsi="Calibri" w:cs="Calibri"/>
          <w:lang w:val="pl-PL" w:eastAsia="pl-PL"/>
        </w:rPr>
        <w:t xml:space="preserve">, e-mail: </w:t>
      </w:r>
      <w:hyperlink r:id="rId23" w:history="1">
        <w:r w:rsidRPr="00B55AC2">
          <w:rPr>
            <w:rStyle w:val="Hipercze"/>
            <w:rFonts w:ascii="Calibri" w:hAnsi="Calibri" w:cs="Calibri"/>
            <w:color w:val="auto"/>
            <w:u w:val="none"/>
            <w:lang w:val="pl-PL" w:eastAsia="pl-PL"/>
          </w:rPr>
          <w:t>pawelwilk8@o2.pl</w:t>
        </w:r>
      </w:hyperlink>
      <w:r w:rsidRPr="00B55AC2">
        <w:rPr>
          <w:rFonts w:ascii="Calibri" w:hAnsi="Calibri" w:cs="Calibri"/>
          <w:lang w:val="pl-PL" w:eastAsia="pl-PL"/>
        </w:rPr>
        <w:br/>
        <w:t>Koordynator lokalny</w:t>
      </w:r>
      <w:r w:rsidR="00B55AC2" w:rsidRPr="00B55AC2">
        <w:rPr>
          <w:rFonts w:ascii="Calibri" w:hAnsi="Calibri" w:cs="Calibri"/>
          <w:lang w:val="pl-PL" w:eastAsia="pl-PL"/>
        </w:rPr>
        <w:t xml:space="preserve">: Paweł Wilk, </w:t>
      </w:r>
    </w:p>
    <w:p w14:paraId="554B9CF5" w14:textId="77777777" w:rsidR="008A1160" w:rsidRPr="00B55AC2" w:rsidRDefault="008A1160" w:rsidP="002B0379">
      <w:pPr>
        <w:shd w:val="clear" w:color="auto" w:fill="FDFBFB"/>
        <w:spacing w:after="0" w:line="240" w:lineRule="auto"/>
        <w:rPr>
          <w:rFonts w:ascii="Calibri" w:hAnsi="Calibri" w:cs="Calibri"/>
          <w:lang w:val="pl-PL" w:eastAsia="pl-PL"/>
        </w:rPr>
      </w:pPr>
    </w:p>
    <w:p w14:paraId="50D143E3"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nowomiejskiego, iławskiego, ostródzkiego (gmina: Dąbrówno, Grunwald, Ostróda)</w:t>
      </w:r>
    </w:p>
    <w:p w14:paraId="07262FFD" w14:textId="77777777"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Ośrodek Animacyjno - Doradczy Warmia Mazury Lokalnie - Stowarzyszenie "PRZYSTAŃ"</w:t>
      </w:r>
      <w:r w:rsidRPr="00B55AC2">
        <w:rPr>
          <w:rFonts w:ascii="Calibri" w:hAnsi="Calibri" w:cs="Calibri"/>
          <w:lang w:val="pl-PL" w:eastAsia="pl-PL"/>
        </w:rPr>
        <w:br/>
        <w:t>ul. Marii Skłodowskiej-Curie 23c, 14-200 Iława, tel. 602474956</w:t>
      </w:r>
      <w:r w:rsidRPr="00B55AC2">
        <w:rPr>
          <w:rFonts w:ascii="Calibri" w:hAnsi="Calibri" w:cs="Calibri"/>
          <w:lang w:val="pl-PL" w:eastAsia="pl-PL"/>
        </w:rPr>
        <w:br/>
      </w:r>
      <w:hyperlink r:id="rId24" w:history="1">
        <w:r w:rsidRPr="00B55AC2">
          <w:rPr>
            <w:rFonts w:ascii="Calibri" w:hAnsi="Calibri" w:cs="Calibri"/>
            <w:lang w:val="pl-PL" w:eastAsia="pl-PL"/>
          </w:rPr>
          <w:t>www.przystan.ilawa.pl</w:t>
        </w:r>
      </w:hyperlink>
      <w:r w:rsidRPr="00B55AC2">
        <w:rPr>
          <w:rFonts w:ascii="Calibri" w:hAnsi="Calibri" w:cs="Calibri"/>
          <w:lang w:val="pl-PL" w:eastAsia="pl-PL"/>
        </w:rPr>
        <w:t>, e-mail:</w:t>
      </w:r>
      <w:r w:rsidRPr="00B55AC2">
        <w:rPr>
          <w:rStyle w:val="apple-converted-space"/>
          <w:rFonts w:ascii="Calibri" w:hAnsi="Calibri" w:cs="Calibri"/>
          <w:lang w:val="pl-PL"/>
        </w:rPr>
        <w:t> </w:t>
      </w:r>
      <w:hyperlink r:id="rId25" w:tgtFrame="_blank" w:history="1">
        <w:r w:rsidRPr="00B55AC2">
          <w:rPr>
            <w:rStyle w:val="Hipercze"/>
            <w:rFonts w:ascii="Calibri" w:hAnsi="Calibri" w:cs="Calibri"/>
            <w:color w:val="auto"/>
            <w:u w:val="none"/>
            <w:lang w:val="pl-PL"/>
          </w:rPr>
          <w:t>perges.dawid@gazeta.pl</w:t>
        </w:r>
      </w:hyperlink>
      <w:r w:rsidRPr="00B55AC2">
        <w:rPr>
          <w:rFonts w:ascii="Calibri" w:hAnsi="Calibri" w:cs="Calibri"/>
          <w:lang w:val="pl-PL"/>
        </w:rPr>
        <w:t>,</w:t>
      </w:r>
      <w:r w:rsidRPr="00B55AC2">
        <w:rPr>
          <w:rStyle w:val="apple-converted-space"/>
          <w:rFonts w:ascii="Calibri" w:hAnsi="Calibri" w:cs="Calibri"/>
          <w:lang w:val="pl-PL"/>
        </w:rPr>
        <w:t> </w:t>
      </w:r>
      <w:hyperlink r:id="rId26" w:tgtFrame="_blank" w:history="1">
        <w:r w:rsidRPr="00B55AC2">
          <w:rPr>
            <w:rStyle w:val="Hipercze"/>
            <w:rFonts w:ascii="Calibri" w:hAnsi="Calibri" w:cs="Calibri"/>
            <w:color w:val="auto"/>
            <w:u w:val="none"/>
            <w:lang w:val="pl-PL"/>
          </w:rPr>
          <w:t>dl@przystan.ilawa.pl</w:t>
        </w:r>
      </w:hyperlink>
      <w:r w:rsidRPr="00B55AC2">
        <w:rPr>
          <w:rFonts w:ascii="Calibri" w:hAnsi="Calibri" w:cs="Calibri"/>
          <w:lang w:val="pl-PL" w:eastAsia="pl-PL"/>
        </w:rPr>
        <w:br/>
        <w:t xml:space="preserve">Koordynator lokalny: Dawid </w:t>
      </w:r>
      <w:proofErr w:type="spellStart"/>
      <w:r w:rsidRPr="00B55AC2">
        <w:rPr>
          <w:rFonts w:ascii="Calibri" w:hAnsi="Calibri" w:cs="Calibri"/>
          <w:lang w:val="pl-PL" w:eastAsia="pl-PL"/>
        </w:rPr>
        <w:t>Perges</w:t>
      </w:r>
      <w:proofErr w:type="spellEnd"/>
    </w:p>
    <w:p w14:paraId="5F0BAC30" w14:textId="77777777" w:rsidR="005F6384" w:rsidRPr="00B55AC2" w:rsidRDefault="005F6384" w:rsidP="002B0379">
      <w:pPr>
        <w:shd w:val="clear" w:color="auto" w:fill="FDFBFB"/>
        <w:spacing w:after="0" w:line="240" w:lineRule="auto"/>
        <w:rPr>
          <w:rFonts w:ascii="Calibri" w:hAnsi="Calibri" w:cs="Calibri"/>
          <w:lang w:val="pl-PL" w:eastAsia="pl-PL"/>
        </w:rPr>
      </w:pPr>
    </w:p>
    <w:p w14:paraId="5DD99EE1" w14:textId="77777777" w:rsidR="00391D0A" w:rsidRPr="00B55AC2" w:rsidRDefault="00391D0A" w:rsidP="002B0379">
      <w:pPr>
        <w:spacing w:after="0"/>
        <w:rPr>
          <w:rFonts w:ascii="Calibri" w:hAnsi="Calibri" w:cs="Calibri"/>
          <w:lang w:val="pl-PL" w:eastAsia="x-none" w:bidi="ar-SA"/>
        </w:rPr>
      </w:pPr>
    </w:p>
    <w:p w14:paraId="00B0F7BB" w14:textId="77777777" w:rsidR="00613421" w:rsidRPr="00B55AC2" w:rsidRDefault="00613421" w:rsidP="002B0379">
      <w:pPr>
        <w:spacing w:after="0"/>
        <w:rPr>
          <w:rFonts w:ascii="Calibri" w:hAnsi="Calibri" w:cs="Calibri"/>
          <w:lang w:val="pl-PL" w:eastAsia="x-none" w:bidi="ar-SA"/>
        </w:rPr>
      </w:pPr>
    </w:p>
    <w:p w14:paraId="201C7A2E" w14:textId="77777777" w:rsidR="00CE40B9" w:rsidRPr="00B55AC2" w:rsidRDefault="0067385A" w:rsidP="002B0379">
      <w:pPr>
        <w:pStyle w:val="Nagwek1"/>
        <w:spacing w:before="0" w:after="0"/>
        <w:ind w:left="360"/>
        <w:rPr>
          <w:rFonts w:ascii="Calibri" w:hAnsi="Calibri" w:cs="Calibri"/>
          <w:b/>
          <w:color w:val="auto"/>
          <w:lang w:val="pl-PL"/>
        </w:rPr>
      </w:pPr>
      <w:r w:rsidRPr="00B55AC2">
        <w:rPr>
          <w:rFonts w:ascii="Calibri" w:hAnsi="Calibri" w:cs="Calibri"/>
          <w:b/>
          <w:color w:val="auto"/>
          <w:lang w:val="pl-PL"/>
        </w:rPr>
        <w:t>IV</w:t>
      </w:r>
      <w:r w:rsidR="00CE40B9" w:rsidRPr="00B55AC2">
        <w:rPr>
          <w:rFonts w:ascii="Calibri" w:hAnsi="Calibri" w:cs="Calibri"/>
          <w:b/>
          <w:color w:val="auto"/>
          <w:lang w:val="pl-PL"/>
        </w:rPr>
        <w:t>. JAKIEGO RODZAJU KOSZTY MOGĄ BYĆ FINANSOWANE</w:t>
      </w:r>
      <w:r w:rsidR="00836E35" w:rsidRPr="00B55AC2">
        <w:rPr>
          <w:rFonts w:ascii="Calibri" w:hAnsi="Calibri" w:cs="Calibri"/>
          <w:b/>
          <w:color w:val="auto"/>
          <w:lang w:val="pl-PL"/>
        </w:rPr>
        <w:t xml:space="preserve"> w </w:t>
      </w:r>
      <w:r w:rsidR="002209F7" w:rsidRPr="00B55AC2">
        <w:rPr>
          <w:rFonts w:ascii="Calibri" w:hAnsi="Calibri" w:cs="Calibri"/>
          <w:b/>
          <w:color w:val="auto"/>
          <w:lang w:val="pl-PL"/>
        </w:rPr>
        <w:t>RAMACH MIKRODOTACJI?</w:t>
      </w:r>
    </w:p>
    <w:p w14:paraId="7F8807DB" w14:textId="77777777" w:rsidR="00CF2AB9" w:rsidRPr="00B55AC2" w:rsidRDefault="00CF2AB9" w:rsidP="002B0379">
      <w:pPr>
        <w:pStyle w:val="Tekstpodstawowy"/>
        <w:spacing w:after="0"/>
        <w:ind w:left="510"/>
        <w:rPr>
          <w:rFonts w:ascii="Calibri" w:hAnsi="Calibri" w:cs="Calibri"/>
          <w:lang w:val="pl-PL"/>
        </w:rPr>
      </w:pPr>
    </w:p>
    <w:p w14:paraId="20A25D66" w14:textId="77777777" w:rsidR="00CF2AB9" w:rsidRPr="00B55AC2" w:rsidRDefault="00CF2AB9" w:rsidP="002B0379">
      <w:pPr>
        <w:pStyle w:val="Tekstpodstawowy31"/>
        <w:numPr>
          <w:ilvl w:val="0"/>
          <w:numId w:val="0"/>
        </w:numPr>
        <w:spacing w:after="0" w:line="276" w:lineRule="auto"/>
        <w:ind w:left="357"/>
        <w:rPr>
          <w:rFonts w:ascii="Calibri" w:hAnsi="Calibri" w:cs="Calibri"/>
          <w:b/>
          <w:sz w:val="22"/>
          <w:szCs w:val="22"/>
          <w:lang w:val="pl-PL"/>
        </w:rPr>
      </w:pPr>
      <w:r w:rsidRPr="00B55AC2">
        <w:rPr>
          <w:rFonts w:ascii="Calibri" w:hAnsi="Calibri" w:cs="Calibri"/>
          <w:sz w:val="22"/>
          <w:szCs w:val="22"/>
          <w:lang w:val="pl-PL"/>
        </w:rPr>
        <w:t xml:space="preserve">MINIMALNA WARTOŚĆ MIKRODOTACJI:      </w:t>
      </w:r>
      <w:r w:rsidR="00560288" w:rsidRPr="00B55AC2">
        <w:rPr>
          <w:rFonts w:ascii="Calibri" w:hAnsi="Calibri" w:cs="Calibri"/>
          <w:b/>
          <w:sz w:val="22"/>
          <w:szCs w:val="22"/>
          <w:lang w:val="pl-PL"/>
        </w:rPr>
        <w:t>2 0</w:t>
      </w:r>
      <w:r w:rsidRPr="00B55AC2">
        <w:rPr>
          <w:rFonts w:ascii="Calibri" w:hAnsi="Calibri" w:cs="Calibri"/>
          <w:b/>
          <w:sz w:val="22"/>
          <w:szCs w:val="22"/>
          <w:lang w:val="pl-PL"/>
        </w:rPr>
        <w:t>00 złotych</w:t>
      </w:r>
    </w:p>
    <w:p w14:paraId="0FE5E574" w14:textId="6091C201" w:rsidR="00CF2AB9" w:rsidRPr="00B55AC2" w:rsidRDefault="00CF2AB9" w:rsidP="002B0379">
      <w:pPr>
        <w:pStyle w:val="Tekstpodstawowy31"/>
        <w:numPr>
          <w:ilvl w:val="0"/>
          <w:numId w:val="0"/>
        </w:numPr>
        <w:spacing w:after="0" w:line="276" w:lineRule="auto"/>
        <w:ind w:left="357"/>
        <w:rPr>
          <w:rFonts w:ascii="Calibri" w:hAnsi="Calibri" w:cs="Calibri"/>
          <w:sz w:val="22"/>
          <w:szCs w:val="22"/>
          <w:lang w:val="pl-PL"/>
        </w:rPr>
      </w:pPr>
      <w:r w:rsidRPr="00B55AC2">
        <w:rPr>
          <w:rFonts w:ascii="Calibri" w:hAnsi="Calibri" w:cs="Calibri"/>
          <w:sz w:val="22"/>
          <w:szCs w:val="22"/>
          <w:lang w:val="pl-PL"/>
        </w:rPr>
        <w:t xml:space="preserve">MAKSYMALNA WARTOŚĆ MIKRODOTACJI:  </w:t>
      </w:r>
      <w:r w:rsidR="003C1520" w:rsidRPr="00B55AC2">
        <w:rPr>
          <w:rFonts w:ascii="Calibri" w:hAnsi="Calibri" w:cs="Calibri"/>
          <w:b/>
          <w:sz w:val="22"/>
          <w:szCs w:val="22"/>
          <w:lang w:val="pl-PL"/>
        </w:rPr>
        <w:t>6</w:t>
      </w:r>
      <w:r w:rsidRPr="00B55AC2">
        <w:rPr>
          <w:rFonts w:ascii="Calibri" w:hAnsi="Calibri" w:cs="Calibri"/>
          <w:b/>
          <w:sz w:val="22"/>
          <w:szCs w:val="22"/>
          <w:lang w:val="pl-PL"/>
        </w:rPr>
        <w:t> 000 złotych</w:t>
      </w:r>
    </w:p>
    <w:p w14:paraId="01A04CFD" w14:textId="6D2DFF28" w:rsidR="008A1160" w:rsidRPr="00B55AC2" w:rsidRDefault="00CF2AB9" w:rsidP="002B0379">
      <w:pPr>
        <w:pStyle w:val="Tekstpodstawowy"/>
        <w:spacing w:after="0"/>
        <w:ind w:firstLine="357"/>
        <w:rPr>
          <w:rFonts w:ascii="Calibri" w:hAnsi="Calibri" w:cs="Calibri"/>
          <w:lang w:val="pl-PL"/>
        </w:rPr>
      </w:pPr>
      <w:r w:rsidRPr="00B55AC2">
        <w:rPr>
          <w:rFonts w:ascii="Calibri" w:hAnsi="Calibri" w:cs="Calibri"/>
          <w:lang w:val="pl-PL"/>
        </w:rPr>
        <w:t>Minimalny  wkład własny:  10% wartości dotacji, wnoszony</w:t>
      </w:r>
      <w:r w:rsidR="00836E35" w:rsidRPr="00B55AC2">
        <w:rPr>
          <w:rFonts w:ascii="Calibri" w:hAnsi="Calibri" w:cs="Calibri"/>
          <w:lang w:val="pl-PL"/>
        </w:rPr>
        <w:t xml:space="preserve"> w </w:t>
      </w:r>
      <w:r w:rsidR="00944F6E" w:rsidRPr="00B55AC2">
        <w:rPr>
          <w:rFonts w:ascii="Calibri" w:hAnsi="Calibri" w:cs="Calibri"/>
          <w:lang w:val="pl-PL"/>
        </w:rPr>
        <w:t>formie finansowej lub osobowej</w:t>
      </w:r>
    </w:p>
    <w:p w14:paraId="7DB64213" w14:textId="4BFA46FE" w:rsidR="00CF2AB9" w:rsidRPr="00B55AC2" w:rsidRDefault="00B57B2F" w:rsidP="002B0379">
      <w:pPr>
        <w:pStyle w:val="Tekstpodstawowy"/>
        <w:spacing w:after="0"/>
        <w:ind w:firstLine="357"/>
        <w:rPr>
          <w:rFonts w:ascii="Calibri" w:hAnsi="Calibri" w:cs="Calibri"/>
          <w:lang w:val="pl-PL"/>
        </w:rPr>
      </w:pPr>
      <w:r w:rsidRPr="00B55AC2">
        <w:rPr>
          <w:rFonts w:ascii="Calibri" w:hAnsi="Calibri" w:cs="Calibri"/>
          <w:lang w:val="pl-PL"/>
        </w:rPr>
        <w:t>Za wyższy wkład własny przewidziano premię punktową.</w:t>
      </w:r>
    </w:p>
    <w:p w14:paraId="5411CDA3" w14:textId="77777777" w:rsidR="00E9146B" w:rsidRPr="00AC4EED" w:rsidRDefault="00E9146B" w:rsidP="002B0379">
      <w:pPr>
        <w:pStyle w:val="Tekstpodstawowy"/>
        <w:spacing w:after="0"/>
        <w:rPr>
          <w:rFonts w:ascii="Calibri" w:hAnsi="Calibri" w:cs="Calibri"/>
          <w:lang w:val="pl-PL"/>
        </w:rPr>
      </w:pPr>
    </w:p>
    <w:p w14:paraId="4A0AB976" w14:textId="226F3C0F" w:rsidR="00E9146B" w:rsidRPr="00B943C3" w:rsidRDefault="008A1160" w:rsidP="002B0379">
      <w:pPr>
        <w:pStyle w:val="Tekstpodstawowy"/>
        <w:spacing w:after="0"/>
        <w:rPr>
          <w:rFonts w:ascii="Calibri" w:hAnsi="Calibri" w:cs="Calibri"/>
          <w:b/>
          <w:lang w:val="pl-PL"/>
        </w:rPr>
      </w:pPr>
      <w:r w:rsidRPr="00B943C3">
        <w:rPr>
          <w:rFonts w:ascii="Calibri" w:hAnsi="Calibri" w:cs="Calibri"/>
          <w:b/>
          <w:lang w:val="pl-PL"/>
        </w:rPr>
        <w:t>CAŁKOWITY BUDŻ</w:t>
      </w:r>
      <w:r w:rsidR="001153C5">
        <w:rPr>
          <w:rFonts w:ascii="Calibri" w:hAnsi="Calibri" w:cs="Calibri"/>
          <w:b/>
          <w:lang w:val="pl-PL"/>
        </w:rPr>
        <w:t>ET PROGRAMU NA 2021</w:t>
      </w:r>
      <w:bookmarkStart w:id="0" w:name="_GoBack"/>
      <w:bookmarkEnd w:id="0"/>
      <w:r w:rsidR="00E9146B" w:rsidRPr="00B943C3">
        <w:rPr>
          <w:rFonts w:ascii="Calibri" w:hAnsi="Calibri" w:cs="Calibri"/>
          <w:b/>
          <w:lang w:val="pl-PL"/>
        </w:rPr>
        <w:t xml:space="preserve"> ROK:</w:t>
      </w:r>
    </w:p>
    <w:p w14:paraId="1879B624" w14:textId="28479548" w:rsidR="00E9146B" w:rsidRPr="00B943C3" w:rsidRDefault="003C1520" w:rsidP="002B0379">
      <w:pPr>
        <w:pStyle w:val="Tekstpodstawowy"/>
        <w:spacing w:after="0"/>
        <w:rPr>
          <w:rFonts w:ascii="Calibri" w:hAnsi="Calibri" w:cs="Calibri"/>
          <w:b/>
          <w:lang w:val="pl-PL"/>
        </w:rPr>
      </w:pPr>
      <w:r>
        <w:rPr>
          <w:rFonts w:ascii="Calibri" w:hAnsi="Calibri" w:cs="Calibri"/>
          <w:b/>
          <w:lang w:val="pl-PL"/>
        </w:rPr>
        <w:t>5</w:t>
      </w:r>
      <w:r w:rsidR="005F6384" w:rsidRPr="00B943C3">
        <w:rPr>
          <w:rFonts w:ascii="Calibri" w:hAnsi="Calibri" w:cs="Calibri"/>
          <w:b/>
          <w:lang w:val="pl-PL"/>
        </w:rPr>
        <w:t xml:space="preserve">00 000,00 zł na </w:t>
      </w:r>
      <w:proofErr w:type="spellStart"/>
      <w:r w:rsidR="005F6384" w:rsidRPr="00B943C3">
        <w:rPr>
          <w:rFonts w:ascii="Calibri" w:hAnsi="Calibri" w:cs="Calibri"/>
          <w:b/>
          <w:lang w:val="pl-PL"/>
        </w:rPr>
        <w:t>mikrodotacje</w:t>
      </w:r>
      <w:proofErr w:type="spellEnd"/>
    </w:p>
    <w:p w14:paraId="104D477E" w14:textId="77777777" w:rsidR="00661153" w:rsidRPr="00AC4EED" w:rsidRDefault="00661153" w:rsidP="002B0379">
      <w:pPr>
        <w:pStyle w:val="Tekstpodstawowy"/>
        <w:spacing w:after="0"/>
        <w:rPr>
          <w:rFonts w:ascii="Calibri" w:hAnsi="Calibri" w:cs="Calibri"/>
          <w:lang w:val="pl-PL"/>
        </w:rPr>
      </w:pPr>
    </w:p>
    <w:p w14:paraId="7FBC5A07" w14:textId="370C1152" w:rsidR="00E9146B" w:rsidRPr="00B943C3" w:rsidRDefault="00474F30" w:rsidP="002B0379">
      <w:pPr>
        <w:pStyle w:val="Tekstpodstawowy"/>
        <w:spacing w:after="0"/>
        <w:rPr>
          <w:rFonts w:ascii="Calibri" w:hAnsi="Calibri" w:cs="Calibri"/>
          <w:b/>
          <w:color w:val="663300"/>
          <w:u w:val="single"/>
          <w:lang w:val="pl-PL"/>
        </w:rPr>
      </w:pPr>
      <w:r w:rsidRPr="00B943C3">
        <w:rPr>
          <w:rFonts w:ascii="Calibri" w:hAnsi="Calibri" w:cs="Calibri"/>
          <w:b/>
          <w:color w:val="663300"/>
          <w:u w:val="single"/>
          <w:lang w:val="pl-PL"/>
        </w:rPr>
        <w:t>KWALIFIK</w:t>
      </w:r>
      <w:r w:rsidR="00661153" w:rsidRPr="00B943C3">
        <w:rPr>
          <w:rFonts w:ascii="Calibri" w:hAnsi="Calibri" w:cs="Calibri"/>
          <w:b/>
          <w:color w:val="663300"/>
          <w:u w:val="single"/>
          <w:lang w:val="pl-PL"/>
        </w:rPr>
        <w:t>O</w:t>
      </w:r>
      <w:r w:rsidRPr="00B943C3">
        <w:rPr>
          <w:rFonts w:ascii="Calibri" w:hAnsi="Calibri" w:cs="Calibri"/>
          <w:b/>
          <w:color w:val="663300"/>
          <w:u w:val="single"/>
          <w:lang w:val="pl-PL"/>
        </w:rPr>
        <w:t>W</w:t>
      </w:r>
      <w:r w:rsidR="00661153" w:rsidRPr="00B943C3">
        <w:rPr>
          <w:rFonts w:ascii="Calibri" w:hAnsi="Calibri" w:cs="Calibri"/>
          <w:b/>
          <w:color w:val="663300"/>
          <w:u w:val="single"/>
          <w:lang w:val="pl-PL"/>
        </w:rPr>
        <w:t>ALNOŚĆ WYDATKÓW: od dnia złożenia wniosku (na ry</w:t>
      </w:r>
      <w:r w:rsidR="00F8476B" w:rsidRPr="00B943C3">
        <w:rPr>
          <w:rFonts w:ascii="Calibri" w:hAnsi="Calibri" w:cs="Calibri"/>
          <w:b/>
          <w:color w:val="663300"/>
          <w:u w:val="single"/>
          <w:lang w:val="pl-PL"/>
        </w:rPr>
        <w:t xml:space="preserve">zyko Wnioskodawcy) </w:t>
      </w:r>
      <w:r w:rsidR="001D2169">
        <w:rPr>
          <w:rFonts w:ascii="Calibri" w:hAnsi="Calibri" w:cs="Calibri"/>
          <w:b/>
          <w:color w:val="663300"/>
          <w:u w:val="single"/>
          <w:lang w:val="pl-PL"/>
        </w:rPr>
        <w:t>do 15.12.2021</w:t>
      </w:r>
      <w:r w:rsidR="008A1160" w:rsidRPr="00B943C3">
        <w:rPr>
          <w:rFonts w:ascii="Calibri" w:hAnsi="Calibri" w:cs="Calibri"/>
          <w:b/>
          <w:color w:val="663300"/>
          <w:u w:val="single"/>
          <w:lang w:val="pl-PL"/>
        </w:rPr>
        <w:t xml:space="preserve"> r</w:t>
      </w:r>
      <w:r w:rsidR="00661153" w:rsidRPr="00B943C3">
        <w:rPr>
          <w:rFonts w:ascii="Calibri" w:hAnsi="Calibri" w:cs="Calibri"/>
          <w:b/>
          <w:color w:val="663300"/>
          <w:u w:val="single"/>
          <w:lang w:val="pl-PL"/>
        </w:rPr>
        <w:t>.</w:t>
      </w:r>
    </w:p>
    <w:p w14:paraId="77D6B3A7" w14:textId="77777777" w:rsidR="00B943C3" w:rsidRPr="00B943C3" w:rsidRDefault="00B943C3" w:rsidP="002B0379">
      <w:pPr>
        <w:pStyle w:val="Tekstpodstawowy"/>
        <w:spacing w:after="0"/>
        <w:rPr>
          <w:rFonts w:ascii="Calibri" w:hAnsi="Calibri" w:cs="Calibri"/>
          <w:b/>
          <w:color w:val="663300"/>
          <w:lang w:val="pl-PL"/>
        </w:rPr>
      </w:pPr>
    </w:p>
    <w:p w14:paraId="02B70A47" w14:textId="77777777" w:rsidR="00286893" w:rsidRPr="00AC4EED" w:rsidRDefault="00286893" w:rsidP="002264CD">
      <w:pPr>
        <w:pStyle w:val="Tekstpodstawowy"/>
        <w:keepNext/>
        <w:spacing w:after="0"/>
        <w:rPr>
          <w:rFonts w:ascii="Calibri" w:hAnsi="Calibri" w:cs="Calibri"/>
          <w:b/>
          <w:bCs/>
          <w:lang w:val="pl-PL"/>
        </w:rPr>
      </w:pPr>
      <w:r w:rsidRPr="00AC4EED">
        <w:rPr>
          <w:rFonts w:ascii="Calibri" w:hAnsi="Calibri" w:cs="Calibri"/>
          <w:lang w:val="pl-PL"/>
        </w:rPr>
        <w:t>Wydatki</w:t>
      </w:r>
      <w:r w:rsidR="00836E35" w:rsidRPr="00AC4EED">
        <w:rPr>
          <w:rFonts w:ascii="Calibri" w:hAnsi="Calibri" w:cs="Calibri"/>
          <w:lang w:val="pl-PL"/>
        </w:rPr>
        <w:t xml:space="preserve"> w </w:t>
      </w:r>
      <w:r w:rsidR="00D57CF7" w:rsidRPr="00AC4EED">
        <w:rPr>
          <w:rFonts w:ascii="Calibri" w:hAnsi="Calibri" w:cs="Calibri"/>
          <w:lang w:val="pl-PL"/>
        </w:rPr>
        <w:t xml:space="preserve">ramach </w:t>
      </w:r>
      <w:proofErr w:type="spellStart"/>
      <w:r w:rsidR="00D57CF7" w:rsidRPr="00AC4EED">
        <w:rPr>
          <w:rFonts w:ascii="Calibri" w:hAnsi="Calibri" w:cs="Calibri"/>
          <w:lang w:val="pl-PL"/>
        </w:rPr>
        <w:t>mikrodotacji</w:t>
      </w:r>
      <w:proofErr w:type="spellEnd"/>
      <w:r w:rsidR="00D57CF7" w:rsidRPr="00AC4EED">
        <w:rPr>
          <w:rFonts w:ascii="Calibri" w:hAnsi="Calibri" w:cs="Calibri"/>
          <w:lang w:val="pl-PL"/>
        </w:rPr>
        <w:t xml:space="preserve">, </w:t>
      </w:r>
      <w:r w:rsidRPr="00AC4EED">
        <w:rPr>
          <w:rFonts w:ascii="Calibri" w:hAnsi="Calibri" w:cs="Calibri"/>
          <w:lang w:val="pl-PL"/>
        </w:rPr>
        <w:t>są kwalifikowalne, jeżeli są:</w:t>
      </w:r>
    </w:p>
    <w:p w14:paraId="4311FBF7"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rPr>
      </w:pPr>
      <w:proofErr w:type="spellStart"/>
      <w:r w:rsidRPr="00AC4EED">
        <w:rPr>
          <w:rFonts w:ascii="Calibri" w:hAnsi="Calibri" w:cs="Calibri"/>
        </w:rPr>
        <w:t>niezbędne</w:t>
      </w:r>
      <w:proofErr w:type="spellEnd"/>
      <w:r w:rsidRPr="00AC4EED">
        <w:rPr>
          <w:rFonts w:ascii="Calibri" w:hAnsi="Calibri" w:cs="Calibri"/>
        </w:rPr>
        <w:t xml:space="preserve"> </w:t>
      </w:r>
      <w:proofErr w:type="spellStart"/>
      <w:r w:rsidRPr="00AC4EED">
        <w:rPr>
          <w:rFonts w:ascii="Calibri" w:hAnsi="Calibri" w:cs="Calibri"/>
        </w:rPr>
        <w:t>dla</w:t>
      </w:r>
      <w:proofErr w:type="spellEnd"/>
      <w:r w:rsidRPr="00AC4EED">
        <w:rPr>
          <w:rFonts w:ascii="Calibri" w:hAnsi="Calibri" w:cs="Calibri"/>
        </w:rPr>
        <w:t xml:space="preserve"> </w:t>
      </w:r>
      <w:proofErr w:type="spellStart"/>
      <w:r w:rsidRPr="00AC4EED">
        <w:rPr>
          <w:rFonts w:ascii="Calibri" w:hAnsi="Calibri" w:cs="Calibri"/>
        </w:rPr>
        <w:t>realizacji</w:t>
      </w:r>
      <w:proofErr w:type="spellEnd"/>
      <w:r w:rsidRPr="00AC4EED">
        <w:rPr>
          <w:rFonts w:ascii="Calibri" w:hAnsi="Calibri" w:cs="Calibri"/>
        </w:rPr>
        <w:t xml:space="preserve"> </w:t>
      </w:r>
      <w:proofErr w:type="spellStart"/>
      <w:r w:rsidRPr="00AC4EED">
        <w:rPr>
          <w:rFonts w:ascii="Calibri" w:hAnsi="Calibri" w:cs="Calibri"/>
        </w:rPr>
        <w:t>projektu</w:t>
      </w:r>
      <w:proofErr w:type="spellEnd"/>
      <w:r w:rsidRPr="00AC4EED">
        <w:rPr>
          <w:rFonts w:ascii="Calibri" w:hAnsi="Calibri" w:cs="Calibri"/>
        </w:rPr>
        <w:t>,</w:t>
      </w:r>
    </w:p>
    <w:p w14:paraId="23FC1916"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rPr>
      </w:pPr>
      <w:proofErr w:type="spellStart"/>
      <w:r w:rsidRPr="00AC4EED">
        <w:rPr>
          <w:rFonts w:ascii="Calibri" w:hAnsi="Calibri" w:cs="Calibri"/>
        </w:rPr>
        <w:t>racjonalne</w:t>
      </w:r>
      <w:proofErr w:type="spellEnd"/>
      <w:r w:rsidR="00836E35" w:rsidRPr="00AC4EED">
        <w:rPr>
          <w:rFonts w:ascii="Calibri" w:hAnsi="Calibri" w:cs="Calibri"/>
        </w:rPr>
        <w:t xml:space="preserve"> </w:t>
      </w:r>
      <w:proofErr w:type="spellStart"/>
      <w:r w:rsidR="00836E35" w:rsidRPr="00AC4EED">
        <w:rPr>
          <w:rFonts w:ascii="Calibri" w:hAnsi="Calibri" w:cs="Calibri"/>
        </w:rPr>
        <w:t>i</w:t>
      </w:r>
      <w:proofErr w:type="spellEnd"/>
      <w:r w:rsidR="00836E35" w:rsidRPr="00AC4EED">
        <w:rPr>
          <w:rFonts w:ascii="Calibri" w:hAnsi="Calibri" w:cs="Calibri"/>
        </w:rPr>
        <w:t> </w:t>
      </w:r>
      <w:proofErr w:type="spellStart"/>
      <w:r w:rsidRPr="00AC4EED">
        <w:rPr>
          <w:rFonts w:ascii="Calibri" w:hAnsi="Calibri" w:cs="Calibri"/>
        </w:rPr>
        <w:t>efektywne</w:t>
      </w:r>
      <w:proofErr w:type="spellEnd"/>
      <w:r w:rsidRPr="00AC4EED">
        <w:rPr>
          <w:rFonts w:ascii="Calibri" w:hAnsi="Calibri" w:cs="Calibri"/>
        </w:rPr>
        <w:t xml:space="preserve">, </w:t>
      </w:r>
    </w:p>
    <w:p w14:paraId="195B301F"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lang w:val="pl-PL"/>
        </w:rPr>
      </w:pPr>
      <w:r w:rsidRPr="00AC4EED">
        <w:rPr>
          <w:rFonts w:ascii="Calibri" w:hAnsi="Calibri" w:cs="Calibri"/>
          <w:lang w:val="pl-PL"/>
        </w:rPr>
        <w:t>zostały faktycznie poniesione</w:t>
      </w:r>
      <w:r w:rsidR="00836E35" w:rsidRPr="00AC4EED">
        <w:rPr>
          <w:rFonts w:ascii="Calibri" w:hAnsi="Calibri" w:cs="Calibri"/>
          <w:lang w:val="pl-PL"/>
        </w:rPr>
        <w:t xml:space="preserve"> w </w:t>
      </w:r>
      <w:r w:rsidRPr="00AC4EED">
        <w:rPr>
          <w:rFonts w:ascii="Calibri" w:hAnsi="Calibri" w:cs="Calibri"/>
          <w:lang w:val="pl-PL"/>
        </w:rPr>
        <w:t>okresie realizacji projektu</w:t>
      </w:r>
      <w:r w:rsidRPr="00AC4EED">
        <w:rPr>
          <w:rStyle w:val="Odwoanieprzypisudolnego"/>
          <w:rFonts w:ascii="Calibri" w:hAnsi="Calibri" w:cs="Calibri"/>
        </w:rPr>
        <w:footnoteReference w:id="2"/>
      </w:r>
      <w:r w:rsidRPr="00AC4EED">
        <w:rPr>
          <w:rFonts w:ascii="Calibri" w:hAnsi="Calibri" w:cs="Calibri"/>
          <w:lang w:val="pl-PL"/>
        </w:rPr>
        <w:t xml:space="preserve">, </w:t>
      </w:r>
    </w:p>
    <w:p w14:paraId="5A51C18B"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rPr>
      </w:pPr>
      <w:proofErr w:type="spellStart"/>
      <w:r w:rsidRPr="00AC4EED">
        <w:rPr>
          <w:rFonts w:ascii="Calibri" w:hAnsi="Calibri" w:cs="Calibri"/>
        </w:rPr>
        <w:t>udokumentowane</w:t>
      </w:r>
      <w:proofErr w:type="spellEnd"/>
      <w:r w:rsidRPr="00AC4EED">
        <w:rPr>
          <w:rFonts w:ascii="Calibri" w:hAnsi="Calibri" w:cs="Calibri"/>
        </w:rPr>
        <w:t xml:space="preserve">, </w:t>
      </w:r>
    </w:p>
    <w:p w14:paraId="0D7AD8C0" w14:textId="77777777" w:rsidR="00560288" w:rsidRPr="00AC4EED" w:rsidRDefault="00286893" w:rsidP="00560288">
      <w:pPr>
        <w:pStyle w:val="Tekstpodstawowy"/>
        <w:keepNext/>
        <w:numPr>
          <w:ilvl w:val="0"/>
          <w:numId w:val="10"/>
        </w:numPr>
        <w:spacing w:after="0" w:line="240" w:lineRule="auto"/>
        <w:ind w:left="1020" w:hanging="357"/>
        <w:rPr>
          <w:rFonts w:ascii="Calibri" w:hAnsi="Calibri" w:cs="Calibri"/>
          <w:b/>
          <w:bCs/>
          <w:lang w:val="pl-PL"/>
        </w:rPr>
      </w:pPr>
      <w:r w:rsidRPr="00AC4EED">
        <w:rPr>
          <w:rFonts w:ascii="Calibri" w:hAnsi="Calibri" w:cs="Calibri"/>
          <w:lang w:val="pl-PL"/>
        </w:rPr>
        <w:t>zostały przewidziane</w:t>
      </w:r>
      <w:r w:rsidR="00836E35" w:rsidRPr="00AC4EED">
        <w:rPr>
          <w:rFonts w:ascii="Calibri" w:hAnsi="Calibri" w:cs="Calibri"/>
          <w:lang w:val="pl-PL"/>
        </w:rPr>
        <w:t xml:space="preserve"> w </w:t>
      </w:r>
      <w:r w:rsidRPr="00AC4EED">
        <w:rPr>
          <w:rFonts w:ascii="Calibri" w:hAnsi="Calibri" w:cs="Calibri"/>
          <w:lang w:val="pl-PL"/>
        </w:rPr>
        <w:t xml:space="preserve">budżecie projektu, </w:t>
      </w:r>
    </w:p>
    <w:p w14:paraId="3CD9FCC4" w14:textId="77777777" w:rsidR="00286893" w:rsidRPr="00AC4EED" w:rsidRDefault="00286893" w:rsidP="00560288">
      <w:pPr>
        <w:pStyle w:val="Tekstpodstawowy"/>
        <w:keepNext/>
        <w:numPr>
          <w:ilvl w:val="0"/>
          <w:numId w:val="10"/>
        </w:numPr>
        <w:spacing w:after="0" w:line="240" w:lineRule="auto"/>
        <w:ind w:left="1020" w:hanging="357"/>
        <w:rPr>
          <w:rFonts w:ascii="Calibri" w:hAnsi="Calibri" w:cs="Calibri"/>
          <w:b/>
          <w:bCs/>
          <w:lang w:val="pl-PL"/>
        </w:rPr>
      </w:pPr>
      <w:r w:rsidRPr="00AC4EED">
        <w:rPr>
          <w:rFonts w:ascii="Calibri" w:hAnsi="Calibri" w:cs="Calibri"/>
          <w:lang w:val="pl-PL"/>
        </w:rPr>
        <w:t>zgodne ze szczegółowymi wytycznymi określonymi</w:t>
      </w:r>
      <w:r w:rsidR="00836E35" w:rsidRPr="00AC4EED">
        <w:rPr>
          <w:rFonts w:ascii="Calibri" w:hAnsi="Calibri" w:cs="Calibri"/>
          <w:lang w:val="pl-PL"/>
        </w:rPr>
        <w:t xml:space="preserve"> </w:t>
      </w:r>
      <w:r w:rsidR="00560288" w:rsidRPr="00AC4EED">
        <w:rPr>
          <w:rFonts w:ascii="Calibri" w:hAnsi="Calibri" w:cs="Calibri"/>
          <w:lang w:val="pl-PL"/>
        </w:rPr>
        <w:t>w niniejszym Regulaminie,</w:t>
      </w:r>
    </w:p>
    <w:p w14:paraId="11C2BBD4"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lang w:val="pl-PL"/>
        </w:rPr>
      </w:pPr>
      <w:r w:rsidRPr="00AC4EED">
        <w:rPr>
          <w:rFonts w:ascii="Calibri" w:hAnsi="Calibri" w:cs="Calibri"/>
          <w:lang w:val="pl-PL"/>
        </w:rPr>
        <w:t>zgodne</w:t>
      </w:r>
      <w:r w:rsidR="002E6404" w:rsidRPr="00AC4EED">
        <w:rPr>
          <w:rFonts w:ascii="Calibri" w:hAnsi="Calibri" w:cs="Calibri"/>
          <w:lang w:val="pl-PL"/>
        </w:rPr>
        <w:t xml:space="preserve"> z </w:t>
      </w:r>
      <w:r w:rsidRPr="00AC4EED">
        <w:rPr>
          <w:rFonts w:ascii="Calibri" w:hAnsi="Calibri" w:cs="Calibri"/>
          <w:lang w:val="pl-PL"/>
        </w:rPr>
        <w:t>odrębnymi przepisami prawa powszechnie obowiązującego.</w:t>
      </w:r>
    </w:p>
    <w:p w14:paraId="76AC7892" w14:textId="77777777" w:rsidR="00286893" w:rsidRPr="00AC4EED" w:rsidRDefault="00286893" w:rsidP="002B0379">
      <w:pPr>
        <w:pStyle w:val="Tekstpodstawowy"/>
        <w:spacing w:after="0"/>
        <w:ind w:left="510"/>
        <w:rPr>
          <w:rFonts w:ascii="Calibri" w:hAnsi="Calibri" w:cs="Calibri"/>
          <w:b/>
          <w:lang w:val="pl-PL"/>
        </w:rPr>
      </w:pPr>
    </w:p>
    <w:p w14:paraId="519A80F5" w14:textId="77777777" w:rsidR="00286893" w:rsidRPr="00AC4EED" w:rsidRDefault="00286893" w:rsidP="002B0379">
      <w:pPr>
        <w:pStyle w:val="Tekstpodstawowywcity"/>
        <w:spacing w:before="0" w:after="0"/>
        <w:ind w:left="510" w:firstLine="0"/>
        <w:rPr>
          <w:rFonts w:ascii="Calibri" w:hAnsi="Calibri" w:cs="Calibri"/>
          <w:szCs w:val="22"/>
          <w:lang w:val="pl-PL"/>
        </w:rPr>
      </w:pPr>
      <w:r w:rsidRPr="00AC4EED">
        <w:rPr>
          <w:rFonts w:ascii="Calibri" w:hAnsi="Calibri" w:cs="Calibri"/>
          <w:szCs w:val="22"/>
          <w:lang w:val="pl-PL"/>
        </w:rPr>
        <w:t>Ze środkó</w:t>
      </w:r>
      <w:r w:rsidR="00FE0253" w:rsidRPr="00AC4EED">
        <w:rPr>
          <w:rFonts w:ascii="Calibri" w:hAnsi="Calibri" w:cs="Calibri"/>
          <w:szCs w:val="22"/>
          <w:lang w:val="pl-PL"/>
        </w:rPr>
        <w:t xml:space="preserve">w </w:t>
      </w:r>
      <w:proofErr w:type="spellStart"/>
      <w:r w:rsidR="00FE0253" w:rsidRPr="00AC4EED">
        <w:rPr>
          <w:rFonts w:ascii="Calibri" w:hAnsi="Calibri" w:cs="Calibri"/>
          <w:szCs w:val="22"/>
          <w:lang w:val="pl-PL"/>
        </w:rPr>
        <w:t>mikrodotacji</w:t>
      </w:r>
      <w:proofErr w:type="spellEnd"/>
      <w:r w:rsidR="00FE0253" w:rsidRPr="00AC4EED">
        <w:rPr>
          <w:rFonts w:ascii="Calibri" w:hAnsi="Calibri" w:cs="Calibri"/>
          <w:szCs w:val="22"/>
          <w:lang w:val="pl-PL"/>
        </w:rPr>
        <w:t xml:space="preserve"> </w:t>
      </w:r>
      <w:r w:rsidR="00FE0253" w:rsidRPr="00AC4EED">
        <w:rPr>
          <w:rFonts w:ascii="Calibri" w:hAnsi="Calibri" w:cs="Calibri"/>
          <w:szCs w:val="22"/>
          <w:u w:val="single"/>
          <w:lang w:val="pl-PL"/>
        </w:rPr>
        <w:t>mogą być</w:t>
      </w:r>
      <w:r w:rsidRPr="00AC4EED">
        <w:rPr>
          <w:rFonts w:ascii="Calibri" w:hAnsi="Calibri" w:cs="Calibri"/>
          <w:szCs w:val="22"/>
          <w:u w:val="single"/>
          <w:lang w:val="pl-PL"/>
        </w:rPr>
        <w:t xml:space="preserve"> pokrywane jedynie następuj</w:t>
      </w:r>
      <w:r w:rsidR="00FE0253" w:rsidRPr="00AC4EED">
        <w:rPr>
          <w:rFonts w:ascii="Calibri" w:hAnsi="Calibri" w:cs="Calibri"/>
          <w:szCs w:val="22"/>
          <w:u w:val="single"/>
          <w:lang w:val="pl-PL"/>
        </w:rPr>
        <w:t>ące kategorie kosztów związane</w:t>
      </w:r>
      <w:r w:rsidRPr="00AC4EED">
        <w:rPr>
          <w:rFonts w:ascii="Calibri" w:hAnsi="Calibri" w:cs="Calibri"/>
          <w:szCs w:val="22"/>
          <w:u w:val="single"/>
          <w:lang w:val="pl-PL"/>
        </w:rPr>
        <w:t xml:space="preserve"> BEZPOŚREDNIO</w:t>
      </w:r>
      <w:r w:rsidR="002E6404" w:rsidRPr="00AC4EED">
        <w:rPr>
          <w:rFonts w:ascii="Calibri" w:hAnsi="Calibri" w:cs="Calibri"/>
          <w:szCs w:val="22"/>
          <w:u w:val="single"/>
          <w:lang w:val="pl-PL"/>
        </w:rPr>
        <w:t xml:space="preserve"> z </w:t>
      </w:r>
      <w:r w:rsidRPr="00AC4EED">
        <w:rPr>
          <w:rFonts w:ascii="Calibri" w:hAnsi="Calibri" w:cs="Calibri"/>
          <w:szCs w:val="22"/>
          <w:u w:val="single"/>
          <w:lang w:val="pl-PL"/>
        </w:rPr>
        <w:t>realizacją zadania</w:t>
      </w:r>
      <w:r w:rsidR="00E9146B" w:rsidRPr="00AC4EED">
        <w:rPr>
          <w:rFonts w:ascii="Calibri" w:hAnsi="Calibri" w:cs="Calibri"/>
          <w:szCs w:val="22"/>
          <w:lang w:val="pl-PL"/>
        </w:rPr>
        <w:t>,</w:t>
      </w:r>
      <w:r w:rsidR="002E6404" w:rsidRPr="00AC4EED">
        <w:rPr>
          <w:rFonts w:ascii="Calibri" w:hAnsi="Calibri" w:cs="Calibri"/>
          <w:szCs w:val="22"/>
          <w:lang w:val="pl-PL"/>
        </w:rPr>
        <w:t xml:space="preserve"> z </w:t>
      </w:r>
      <w:r w:rsidR="00E9146B" w:rsidRPr="00AC4EED">
        <w:rPr>
          <w:rFonts w:ascii="Calibri" w:hAnsi="Calibri" w:cs="Calibri"/>
          <w:szCs w:val="22"/>
          <w:lang w:val="pl-PL"/>
        </w:rPr>
        <w:t>zastrzeżeniem specjalnych uregulowań określonych</w:t>
      </w:r>
      <w:r w:rsidR="00836E35" w:rsidRPr="00AC4EED">
        <w:rPr>
          <w:rFonts w:ascii="Calibri" w:hAnsi="Calibri" w:cs="Calibri"/>
          <w:szCs w:val="22"/>
          <w:lang w:val="pl-PL"/>
        </w:rPr>
        <w:t xml:space="preserve"> w </w:t>
      </w:r>
      <w:r w:rsidR="00E9146B" w:rsidRPr="00AC4EED">
        <w:rPr>
          <w:rFonts w:ascii="Calibri" w:hAnsi="Calibri" w:cs="Calibri"/>
          <w:szCs w:val="22"/>
          <w:lang w:val="pl-PL"/>
        </w:rPr>
        <w:t xml:space="preserve">punkcie </w:t>
      </w:r>
      <w:r w:rsidR="00422F1A" w:rsidRPr="00AC4EED">
        <w:rPr>
          <w:rFonts w:ascii="Calibri" w:hAnsi="Calibri" w:cs="Calibri"/>
          <w:szCs w:val="22"/>
          <w:lang w:val="pl-PL"/>
        </w:rPr>
        <w:t>I</w:t>
      </w:r>
      <w:r w:rsidR="00FE0253" w:rsidRPr="00AC4EED">
        <w:rPr>
          <w:rFonts w:ascii="Calibri" w:hAnsi="Calibri" w:cs="Calibri"/>
          <w:szCs w:val="22"/>
          <w:lang w:val="pl-PL"/>
        </w:rPr>
        <w:t xml:space="preserve">V A </w:t>
      </w:r>
      <w:r w:rsidR="00E9146B" w:rsidRPr="00AC4EED">
        <w:rPr>
          <w:rFonts w:ascii="Calibri" w:hAnsi="Calibri" w:cs="Calibri"/>
          <w:szCs w:val="22"/>
          <w:lang w:val="pl-PL"/>
        </w:rPr>
        <w:t>grupy nie</w:t>
      </w:r>
      <w:r w:rsidR="00FE0253" w:rsidRPr="00AC4EED">
        <w:rPr>
          <w:rFonts w:ascii="Calibri" w:hAnsi="Calibri" w:cs="Calibri"/>
          <w:szCs w:val="22"/>
          <w:lang w:val="pl-PL"/>
        </w:rPr>
        <w:t xml:space="preserve">formalne, </w:t>
      </w:r>
      <w:r w:rsidR="00422F1A" w:rsidRPr="00AC4EED">
        <w:rPr>
          <w:rFonts w:ascii="Calibri" w:hAnsi="Calibri" w:cs="Calibri"/>
          <w:szCs w:val="22"/>
          <w:lang w:val="pl-PL"/>
        </w:rPr>
        <w:t>I</w:t>
      </w:r>
      <w:r w:rsidR="00FE0253" w:rsidRPr="00AC4EED">
        <w:rPr>
          <w:rFonts w:ascii="Calibri" w:hAnsi="Calibri" w:cs="Calibri"/>
          <w:szCs w:val="22"/>
          <w:lang w:val="pl-PL"/>
        </w:rPr>
        <w:t xml:space="preserve">V B </w:t>
      </w:r>
      <w:r w:rsidR="00E9146B" w:rsidRPr="00AC4EED">
        <w:rPr>
          <w:rFonts w:ascii="Calibri" w:hAnsi="Calibri" w:cs="Calibri"/>
          <w:szCs w:val="22"/>
          <w:lang w:val="pl-PL"/>
        </w:rPr>
        <w:t>grupy nieformalne</w:t>
      </w:r>
      <w:r w:rsidR="002E6404" w:rsidRPr="00AC4EED">
        <w:rPr>
          <w:rFonts w:ascii="Calibri" w:hAnsi="Calibri" w:cs="Calibri"/>
          <w:szCs w:val="22"/>
          <w:lang w:val="pl-PL"/>
        </w:rPr>
        <w:t xml:space="preserve"> z </w:t>
      </w:r>
      <w:r w:rsidR="00E9146B" w:rsidRPr="00AC4EED">
        <w:rPr>
          <w:rFonts w:ascii="Calibri" w:hAnsi="Calibri" w:cs="Calibri"/>
          <w:szCs w:val="22"/>
          <w:lang w:val="pl-PL"/>
        </w:rPr>
        <w:t>użyczen</w:t>
      </w:r>
      <w:r w:rsidR="008A1160" w:rsidRPr="00AC4EED">
        <w:rPr>
          <w:rFonts w:ascii="Calibri" w:hAnsi="Calibri" w:cs="Calibri"/>
          <w:szCs w:val="22"/>
          <w:lang w:val="pl-PL"/>
        </w:rPr>
        <w:t>iem osobowości prawnej przez Pa</w:t>
      </w:r>
      <w:r w:rsidR="00E9146B" w:rsidRPr="00AC4EED">
        <w:rPr>
          <w:rFonts w:ascii="Calibri" w:hAnsi="Calibri" w:cs="Calibri"/>
          <w:szCs w:val="22"/>
          <w:lang w:val="pl-PL"/>
        </w:rPr>
        <w:t>t</w:t>
      </w:r>
      <w:r w:rsidR="008A1160" w:rsidRPr="00AC4EED">
        <w:rPr>
          <w:rFonts w:ascii="Calibri" w:hAnsi="Calibri" w:cs="Calibri"/>
          <w:szCs w:val="22"/>
          <w:lang w:val="pl-PL"/>
        </w:rPr>
        <w:t>r</w:t>
      </w:r>
      <w:r w:rsidR="00E9146B" w:rsidRPr="00AC4EED">
        <w:rPr>
          <w:rFonts w:ascii="Calibri" w:hAnsi="Calibri" w:cs="Calibri"/>
          <w:szCs w:val="22"/>
          <w:lang w:val="pl-PL"/>
        </w:rPr>
        <w:t>ona</w:t>
      </w:r>
      <w:r w:rsidR="00702F71" w:rsidRPr="00AC4EED">
        <w:rPr>
          <w:rFonts w:ascii="Calibri" w:hAnsi="Calibri" w:cs="Calibri"/>
          <w:szCs w:val="22"/>
          <w:lang w:val="pl-PL"/>
        </w:rPr>
        <w:t>:</w:t>
      </w:r>
    </w:p>
    <w:p w14:paraId="2F522407" w14:textId="77777777" w:rsidR="00702F71" w:rsidRPr="00AC4EED" w:rsidRDefault="00702F71" w:rsidP="002B0379">
      <w:pPr>
        <w:pStyle w:val="Tekstpodstawowywcity"/>
        <w:spacing w:before="0" w:after="0"/>
        <w:ind w:left="510" w:firstLine="0"/>
        <w:rPr>
          <w:rFonts w:ascii="Calibri" w:hAnsi="Calibri" w:cs="Calibri"/>
          <w:szCs w:val="22"/>
          <w:lang w:val="pl-PL"/>
        </w:rPr>
      </w:pPr>
    </w:p>
    <w:p w14:paraId="7D3CDF08" w14:textId="1150436D" w:rsidR="00E9146B" w:rsidRPr="00AC4EED" w:rsidRDefault="00E9146B" w:rsidP="002B0379">
      <w:pPr>
        <w:pStyle w:val="Tekstpodstawowywcity"/>
        <w:numPr>
          <w:ilvl w:val="0"/>
          <w:numId w:val="8"/>
        </w:numPr>
        <w:spacing w:before="0" w:after="0" w:line="240" w:lineRule="auto"/>
        <w:rPr>
          <w:rFonts w:ascii="Calibri" w:hAnsi="Calibri" w:cs="Calibri"/>
          <w:lang w:val="pl-PL"/>
        </w:rPr>
      </w:pPr>
      <w:r w:rsidRPr="00AC4EED">
        <w:rPr>
          <w:rStyle w:val="Pogrubienie"/>
          <w:rFonts w:ascii="Calibri" w:hAnsi="Calibri" w:cs="Calibri"/>
          <w:color w:val="auto"/>
          <w:lang w:val="pl-PL"/>
        </w:rPr>
        <w:t xml:space="preserve">Koszty merytoryczne – </w:t>
      </w:r>
      <w:r w:rsidRPr="00AC4EED">
        <w:rPr>
          <w:rStyle w:val="Pogrubienie"/>
          <w:rFonts w:ascii="Calibri" w:hAnsi="Calibri" w:cs="Calibri"/>
          <w:b w:val="0"/>
          <w:color w:val="auto"/>
          <w:lang w:val="pl-PL"/>
        </w:rPr>
        <w:t>np. wynagrodzenia trenerów, ekspertów, specjalistów realizujących zadania (jedynie</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części odpowiadającej zaangażowaniu danej osoby</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realizację projektu), wynagrodzenia innych osób zatrudnionych specjalnie na potrzeby projektu, wydatki związane</w:t>
      </w:r>
      <w:r w:rsidR="002E6404" w:rsidRPr="00AC4EED">
        <w:rPr>
          <w:rStyle w:val="Pogrubienie"/>
          <w:rFonts w:ascii="Calibri" w:hAnsi="Calibri" w:cs="Calibri"/>
          <w:b w:val="0"/>
          <w:color w:val="auto"/>
          <w:lang w:val="pl-PL"/>
        </w:rPr>
        <w:t xml:space="preserve"> z </w:t>
      </w:r>
      <w:r w:rsidRPr="00AC4EED">
        <w:rPr>
          <w:rStyle w:val="Pogrubienie"/>
          <w:rFonts w:ascii="Calibri" w:hAnsi="Calibri" w:cs="Calibri"/>
          <w:b w:val="0"/>
          <w:color w:val="auto"/>
          <w:lang w:val="pl-PL"/>
        </w:rPr>
        <w:t xml:space="preserve">uczestnictwem bezpośrednich adresatów zadania, takie jak materiały szkoleniowe, wynajem </w:t>
      </w:r>
      <w:proofErr w:type="spellStart"/>
      <w:r w:rsidRPr="00AC4EED">
        <w:rPr>
          <w:rStyle w:val="Pogrubienie"/>
          <w:rFonts w:ascii="Calibri" w:hAnsi="Calibri" w:cs="Calibri"/>
          <w:b w:val="0"/>
          <w:color w:val="auto"/>
          <w:lang w:val="pl-PL"/>
        </w:rPr>
        <w:t>sal</w:t>
      </w:r>
      <w:proofErr w:type="spellEnd"/>
      <w:r w:rsidRPr="00AC4EED">
        <w:rPr>
          <w:rStyle w:val="Pogrubienie"/>
          <w:rFonts w:ascii="Calibri" w:hAnsi="Calibri" w:cs="Calibri"/>
          <w:b w:val="0"/>
          <w:color w:val="auto"/>
          <w:lang w:val="pl-PL"/>
        </w:rPr>
        <w:t>, niezbędny dla beneficjentów sprzęt do przeprowadzenia zajęć, odzież, żywność, zakwaterowanie, przejazdy beneficjentów, nagrody dla beneficjentów</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 xml:space="preserve">konkursach, </w:t>
      </w:r>
      <w:r w:rsidRPr="00AC4EED">
        <w:rPr>
          <w:rFonts w:ascii="Calibri" w:hAnsi="Calibri" w:cs="Calibri"/>
          <w:b/>
          <w:lang w:val="pl-PL"/>
        </w:rPr>
        <w:t xml:space="preserve">oraz koszty promocji </w:t>
      </w:r>
      <w:r w:rsidRPr="00AC4EED">
        <w:rPr>
          <w:rFonts w:ascii="Calibri" w:hAnsi="Calibri" w:cs="Calibri"/>
          <w:lang w:val="pl-PL"/>
        </w:rPr>
        <w:t>(w tym m. in. plakaty, ulotki, ogłoszenia prasowe itp.).</w:t>
      </w:r>
    </w:p>
    <w:p w14:paraId="2E4883CE" w14:textId="4A13D815" w:rsidR="00E9146B" w:rsidRPr="00AC4EED" w:rsidRDefault="00E9146B" w:rsidP="00064AA2">
      <w:pPr>
        <w:pStyle w:val="Tekstpodstawowywcity"/>
        <w:numPr>
          <w:ilvl w:val="0"/>
          <w:numId w:val="8"/>
        </w:numPr>
        <w:spacing w:before="120" w:after="0" w:line="240" w:lineRule="auto"/>
        <w:rPr>
          <w:rFonts w:ascii="Calibri" w:hAnsi="Calibri" w:cs="Calibri"/>
          <w:bCs w:val="0"/>
          <w:lang w:val="pl-PL"/>
        </w:rPr>
      </w:pPr>
      <w:r w:rsidRPr="00AC4EED">
        <w:rPr>
          <w:rStyle w:val="Pogrubienie"/>
          <w:rFonts w:ascii="Calibri" w:hAnsi="Calibri" w:cs="Calibri"/>
          <w:color w:val="auto"/>
          <w:lang w:val="pl-PL"/>
        </w:rPr>
        <w:t xml:space="preserve">Kategoria II - Koszty obsługi zadania publicznego - </w:t>
      </w:r>
      <w:r w:rsidRPr="00AC4EED">
        <w:rPr>
          <w:rFonts w:ascii="Calibri" w:hAnsi="Calibri" w:cs="Calibri"/>
          <w:b/>
          <w:lang w:val="pl-PL"/>
        </w:rPr>
        <w:t xml:space="preserve">do wysokości 25% dotacji – </w:t>
      </w:r>
      <w:r w:rsidRPr="00AC4EED">
        <w:rPr>
          <w:rFonts w:ascii="Calibri" w:hAnsi="Calibri" w:cs="Calibri"/>
          <w:lang w:val="pl-PL"/>
        </w:rPr>
        <w:t>np. kierowanie  projektem</w:t>
      </w:r>
      <w:r w:rsidR="00301395">
        <w:rPr>
          <w:rFonts w:ascii="Calibri" w:hAnsi="Calibri" w:cs="Calibri"/>
          <w:lang w:val="pl-PL"/>
        </w:rPr>
        <w:t xml:space="preserve"> (wyłącznie jako wkład osobowy)</w:t>
      </w:r>
      <w:r w:rsidRPr="00AC4EED">
        <w:rPr>
          <w:rFonts w:ascii="Calibri" w:hAnsi="Calibri" w:cs="Calibri"/>
          <w:lang w:val="pl-PL"/>
        </w:rPr>
        <w:t xml:space="preserve">, </w:t>
      </w:r>
      <w:r w:rsidR="00B57B2F" w:rsidRPr="00B55AC2">
        <w:rPr>
          <w:rFonts w:ascii="Calibri" w:hAnsi="Calibri" w:cs="Calibri"/>
          <w:lang w:val="pl-PL"/>
        </w:rPr>
        <w:t xml:space="preserve">koszty transportu koordynatora, </w:t>
      </w:r>
      <w:r w:rsidRPr="00B55AC2">
        <w:rPr>
          <w:rFonts w:ascii="Calibri" w:hAnsi="Calibri" w:cs="Calibri"/>
          <w:lang w:val="pl-PL"/>
        </w:rPr>
        <w:t xml:space="preserve">wykonywanie </w:t>
      </w:r>
      <w:r w:rsidRPr="00AC4EED">
        <w:rPr>
          <w:rFonts w:ascii="Calibri" w:hAnsi="Calibri" w:cs="Calibri"/>
          <w:lang w:val="pl-PL"/>
        </w:rPr>
        <w:t>zadań administracyjnych, księgowych (jedynie</w:t>
      </w:r>
      <w:r w:rsidR="00836E35" w:rsidRPr="00AC4EED">
        <w:rPr>
          <w:rFonts w:ascii="Calibri" w:hAnsi="Calibri" w:cs="Calibri"/>
          <w:lang w:val="pl-PL"/>
        </w:rPr>
        <w:t xml:space="preserve"> w </w:t>
      </w:r>
      <w:r w:rsidRPr="00AC4EED">
        <w:rPr>
          <w:rFonts w:ascii="Calibri" w:hAnsi="Calibri" w:cs="Calibri"/>
          <w:lang w:val="pl-PL"/>
        </w:rPr>
        <w:t>części odpowiadającej zaangażowaniu danej osoby</w:t>
      </w:r>
      <w:r w:rsidR="00836E35" w:rsidRPr="00AC4EED">
        <w:rPr>
          <w:rFonts w:ascii="Calibri" w:hAnsi="Calibri" w:cs="Calibri"/>
          <w:lang w:val="pl-PL"/>
        </w:rPr>
        <w:t xml:space="preserve"> w </w:t>
      </w:r>
      <w:r w:rsidRPr="00AC4EED">
        <w:rPr>
          <w:rFonts w:ascii="Calibri" w:hAnsi="Calibri" w:cs="Calibri"/>
          <w:lang w:val="pl-PL"/>
        </w:rPr>
        <w:t xml:space="preserve">realizację </w:t>
      </w:r>
      <w:r w:rsidRPr="00AC4EED">
        <w:rPr>
          <w:rFonts w:ascii="Calibri" w:hAnsi="Calibri" w:cs="Calibri"/>
          <w:lang w:val="pl-PL"/>
        </w:rPr>
        <w:lastRenderedPageBreak/>
        <w:t xml:space="preserve">projektu), </w:t>
      </w:r>
      <w:r w:rsidRPr="00AC4EED">
        <w:rPr>
          <w:rStyle w:val="Pogrubienie"/>
          <w:rFonts w:ascii="Calibri" w:hAnsi="Calibri" w:cs="Calibri"/>
          <w:b w:val="0"/>
          <w:color w:val="auto"/>
          <w:lang w:val="pl-PL"/>
        </w:rPr>
        <w:t>opłaty za telefon/faks, opłaty pocztowe, czynsz, CO (w stosownej części, przypadającej na dany projekt</w:t>
      </w:r>
      <w:r w:rsidRPr="00AC4EED">
        <w:rPr>
          <w:rFonts w:ascii="Calibri" w:hAnsi="Calibri" w:cs="Calibri"/>
          <w:bCs w:val="0"/>
          <w:lang w:val="pl-PL"/>
        </w:rPr>
        <w:t xml:space="preserve">), </w:t>
      </w:r>
      <w:r w:rsidRPr="00AC4EED">
        <w:rPr>
          <w:rFonts w:ascii="Calibri" w:hAnsi="Calibri" w:cs="Calibri"/>
          <w:lang w:val="pl-PL"/>
        </w:rPr>
        <w:t>opłaty za przelewy bankowe</w:t>
      </w:r>
      <w:r w:rsidRPr="00AC4EED">
        <w:rPr>
          <w:rFonts w:ascii="Calibri" w:hAnsi="Calibri" w:cs="Calibri"/>
          <w:b/>
          <w:bCs w:val="0"/>
          <w:lang w:val="pl-PL"/>
        </w:rPr>
        <w:t xml:space="preserve">, </w:t>
      </w:r>
      <w:r w:rsidRPr="00AC4EED">
        <w:rPr>
          <w:rFonts w:ascii="Calibri" w:hAnsi="Calibri" w:cs="Calibri"/>
          <w:bCs w:val="0"/>
          <w:lang w:val="pl-PL"/>
        </w:rPr>
        <w:t>koszt</w:t>
      </w:r>
      <w:r w:rsidRPr="00AC4EED">
        <w:rPr>
          <w:rStyle w:val="Pogrubienie"/>
          <w:rFonts w:ascii="Calibri" w:hAnsi="Calibri" w:cs="Calibri"/>
          <w:color w:val="auto"/>
          <w:lang w:val="pl-PL"/>
        </w:rPr>
        <w:t xml:space="preserve"> </w:t>
      </w:r>
      <w:r w:rsidRPr="00AC4EED">
        <w:rPr>
          <w:rStyle w:val="Pogrubienie"/>
          <w:rFonts w:ascii="Calibri" w:hAnsi="Calibri" w:cs="Calibri"/>
          <w:b w:val="0"/>
          <w:color w:val="auto"/>
          <w:lang w:val="pl-PL"/>
        </w:rPr>
        <w:t xml:space="preserve">zakupu lub wypożyczenia składnika majątku, którego wartość początkowa </w:t>
      </w:r>
      <w:r w:rsidRPr="00AC4EED">
        <w:rPr>
          <w:rStyle w:val="Pogrubienie"/>
          <w:rFonts w:ascii="Calibri" w:hAnsi="Calibri" w:cs="Calibri"/>
          <w:b w:val="0"/>
          <w:color w:val="auto"/>
          <w:u w:val="single"/>
          <w:lang w:val="pl-PL"/>
        </w:rPr>
        <w:t>nie przekracza kwoty 3500,00 zł</w:t>
      </w:r>
      <w:r w:rsidRPr="00AC4EED">
        <w:rPr>
          <w:rStyle w:val="Pogrubienie"/>
          <w:rFonts w:ascii="Calibri" w:hAnsi="Calibri" w:cs="Calibri"/>
          <w:color w:val="auto"/>
          <w:u w:val="single"/>
          <w:lang w:val="pl-PL"/>
        </w:rPr>
        <w:t xml:space="preserve"> </w:t>
      </w:r>
      <w:r w:rsidRPr="00AC4EED">
        <w:rPr>
          <w:rStyle w:val="Pogrubienie"/>
          <w:rFonts w:ascii="Calibri" w:hAnsi="Calibri" w:cs="Calibri"/>
          <w:b w:val="0"/>
          <w:color w:val="auto"/>
          <w:u w:val="single"/>
          <w:lang w:val="pl-PL"/>
        </w:rPr>
        <w:t xml:space="preserve">brutto </w:t>
      </w:r>
      <w:r w:rsidRPr="00AC4EED">
        <w:rPr>
          <w:rStyle w:val="Pogrubienie"/>
          <w:rFonts w:ascii="Calibri" w:hAnsi="Calibri" w:cs="Calibri"/>
          <w:b w:val="0"/>
          <w:color w:val="auto"/>
          <w:lang w:val="pl-PL"/>
        </w:rPr>
        <w:t>(</w:t>
      </w:r>
      <w:r w:rsidRPr="00AC4EED">
        <w:rPr>
          <w:rFonts w:ascii="Calibri" w:hAnsi="Calibri" w:cs="Calibri"/>
          <w:lang w:val="pl-PL"/>
        </w:rPr>
        <w:t>organizacja może zakupić kilka składników majątku, których cena nie przekracza 3500,00 zł za poszczególny składnik majątku), koszty adaptacji pomieszczeń dla celów realizacji zadania (np. koszt malowania pomieszczeń), koszty wyjazdów służbowych osób zaangażowanych</w:t>
      </w:r>
      <w:r w:rsidR="00836E35" w:rsidRPr="00AC4EED">
        <w:rPr>
          <w:rFonts w:ascii="Calibri" w:hAnsi="Calibri" w:cs="Calibri"/>
          <w:lang w:val="pl-PL"/>
        </w:rPr>
        <w:t xml:space="preserve"> w </w:t>
      </w:r>
      <w:r w:rsidRPr="00AC4EED">
        <w:rPr>
          <w:rFonts w:ascii="Calibri" w:hAnsi="Calibri" w:cs="Calibri"/>
          <w:lang w:val="pl-PL"/>
        </w:rPr>
        <w:t>obsługę zadania.</w:t>
      </w:r>
    </w:p>
    <w:p w14:paraId="2EF53560" w14:textId="77777777" w:rsidR="00391D0A" w:rsidRPr="00AC4EED" w:rsidRDefault="00391D0A" w:rsidP="00391D0A">
      <w:pPr>
        <w:pStyle w:val="Tekstpodstawowywcity"/>
        <w:spacing w:before="0" w:after="0" w:line="240" w:lineRule="auto"/>
        <w:ind w:left="1070" w:firstLine="0"/>
        <w:rPr>
          <w:rFonts w:ascii="Calibri" w:hAnsi="Calibri" w:cs="Calibri"/>
          <w:bCs w:val="0"/>
          <w:lang w:val="pl-PL"/>
        </w:rPr>
      </w:pPr>
    </w:p>
    <w:p w14:paraId="100D7EEB" w14:textId="02C51C2C" w:rsidR="00A64DEC" w:rsidRPr="00AC4EED" w:rsidRDefault="00A64DEC" w:rsidP="00064AA2">
      <w:pPr>
        <w:ind w:left="993"/>
        <w:jc w:val="both"/>
        <w:rPr>
          <w:rStyle w:val="Pogrubienie"/>
          <w:rFonts w:ascii="Calibri" w:hAnsi="Calibri" w:cs="Calibri"/>
          <w:b w:val="0"/>
          <w:lang w:val="pl-PL"/>
        </w:rPr>
      </w:pPr>
      <w:r w:rsidRPr="00064AA2">
        <w:rPr>
          <w:rStyle w:val="Pogrubienie"/>
          <w:rFonts w:ascii="Calibri" w:hAnsi="Calibri" w:cs="Calibri"/>
          <w:color w:val="auto"/>
          <w:lang w:val="pl-PL"/>
        </w:rPr>
        <w:t>UWAGA</w:t>
      </w:r>
      <w:r w:rsidRPr="00AC4EED">
        <w:rPr>
          <w:rStyle w:val="Pogrubienie"/>
          <w:rFonts w:ascii="Calibri" w:hAnsi="Calibri" w:cs="Calibri"/>
          <w:b w:val="0"/>
          <w:color w:val="auto"/>
          <w:lang w:val="pl-PL"/>
        </w:rPr>
        <w:t xml:space="preserve">: zakupy rzeczowe dokonywane przez </w:t>
      </w:r>
      <w:r w:rsidR="00301395">
        <w:rPr>
          <w:rStyle w:val="Pogrubienie"/>
          <w:rFonts w:ascii="Calibri" w:hAnsi="Calibri" w:cs="Calibri"/>
          <w:b w:val="0"/>
          <w:color w:val="auto"/>
          <w:lang w:val="pl-PL"/>
        </w:rPr>
        <w:t xml:space="preserve">grupy nieformalne </w:t>
      </w:r>
      <w:r w:rsidRPr="00AC4EED">
        <w:rPr>
          <w:rStyle w:val="Pogrubienie"/>
          <w:rFonts w:ascii="Calibri" w:hAnsi="Calibri" w:cs="Calibri"/>
          <w:b w:val="0"/>
          <w:color w:val="auto"/>
          <w:lang w:val="pl-PL"/>
        </w:rPr>
        <w:t xml:space="preserve"> realizujące projekty bez użyczenia osobowości prawnej przez Patrona podlegają uregulowaniom określonym</w:t>
      </w:r>
      <w:r w:rsidR="00836E35" w:rsidRPr="00AC4EED">
        <w:rPr>
          <w:rStyle w:val="Pogrubienie"/>
          <w:rFonts w:ascii="Calibri" w:hAnsi="Calibri" w:cs="Calibri"/>
          <w:b w:val="0"/>
          <w:color w:val="auto"/>
          <w:lang w:val="pl-PL"/>
        </w:rPr>
        <w:t xml:space="preserve"> w </w:t>
      </w:r>
      <w:r w:rsidR="00FA19A7" w:rsidRPr="00AC4EED">
        <w:rPr>
          <w:rStyle w:val="Pogrubienie"/>
          <w:rFonts w:ascii="Calibri" w:hAnsi="Calibri" w:cs="Calibri"/>
          <w:b w:val="0"/>
          <w:color w:val="auto"/>
          <w:lang w:val="pl-PL"/>
        </w:rPr>
        <w:t xml:space="preserve">punkcie </w:t>
      </w:r>
      <w:r w:rsidR="005136B0" w:rsidRPr="00AC4EED">
        <w:rPr>
          <w:rStyle w:val="Pogrubienie"/>
          <w:rFonts w:ascii="Calibri" w:hAnsi="Calibri" w:cs="Calibri"/>
          <w:b w:val="0"/>
          <w:color w:val="auto"/>
          <w:lang w:val="pl-PL"/>
        </w:rPr>
        <w:t>I</w:t>
      </w:r>
      <w:r w:rsidRPr="00AC4EED">
        <w:rPr>
          <w:rStyle w:val="Pogrubienie"/>
          <w:rFonts w:ascii="Calibri" w:hAnsi="Calibri" w:cs="Calibri"/>
          <w:b w:val="0"/>
          <w:color w:val="auto"/>
          <w:lang w:val="pl-PL"/>
        </w:rPr>
        <w:t>V.A.</w:t>
      </w:r>
    </w:p>
    <w:p w14:paraId="70CAA515" w14:textId="77777777" w:rsidR="00E9146B" w:rsidRPr="00AC4EED" w:rsidRDefault="002B0379" w:rsidP="002B0379">
      <w:pPr>
        <w:ind w:left="426"/>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E9146B" w:rsidRPr="00AC4EED">
        <w:rPr>
          <w:rFonts w:ascii="Calibri" w:hAnsi="Calibri" w:cs="Calibri"/>
          <w:lang w:val="pl-PL"/>
        </w:rPr>
        <w:t>przypadku kosztów wynagrodzenia personelu (co do zasady zaliczanych do kosztów kwalifikowalnych FIO),</w:t>
      </w:r>
      <w:r w:rsidR="00836E35" w:rsidRPr="00AC4EED">
        <w:rPr>
          <w:rFonts w:ascii="Calibri" w:hAnsi="Calibri" w:cs="Calibri"/>
          <w:lang w:val="pl-PL"/>
        </w:rPr>
        <w:t xml:space="preserve"> w </w:t>
      </w:r>
      <w:r w:rsidR="00E9146B" w:rsidRPr="00AC4EED">
        <w:rPr>
          <w:rFonts w:ascii="Calibri" w:hAnsi="Calibri" w:cs="Calibri"/>
          <w:lang w:val="pl-PL"/>
        </w:rPr>
        <w:t>tym kosztów osobowych administracji</w:t>
      </w:r>
      <w:r w:rsidR="00836E35" w:rsidRPr="00AC4EED">
        <w:rPr>
          <w:rFonts w:ascii="Calibri" w:hAnsi="Calibri" w:cs="Calibri"/>
          <w:lang w:val="pl-PL"/>
        </w:rPr>
        <w:t xml:space="preserve"> i </w:t>
      </w:r>
      <w:r w:rsidR="00E9146B" w:rsidRPr="00AC4EED">
        <w:rPr>
          <w:rFonts w:ascii="Calibri" w:hAnsi="Calibri" w:cs="Calibri"/>
          <w:lang w:val="pl-PL"/>
        </w:rPr>
        <w:t>obsługi projektu oraz kosztów osobowych merytorycznych, kwalifikowalne są wszystkie składniki wynagrodzenia, tj.</w:t>
      </w:r>
      <w:r w:rsidR="00836E35" w:rsidRPr="00AC4EED">
        <w:rPr>
          <w:rFonts w:ascii="Calibri" w:hAnsi="Calibri" w:cs="Calibri"/>
          <w:lang w:val="pl-PL"/>
        </w:rPr>
        <w:t xml:space="preserve"> w </w:t>
      </w:r>
      <w:r w:rsidR="00E9146B" w:rsidRPr="00AC4EED">
        <w:rPr>
          <w:rFonts w:ascii="Calibri" w:hAnsi="Calibri" w:cs="Calibri"/>
          <w:lang w:val="pl-PL"/>
        </w:rPr>
        <w:t>szczególności: wynagrodzenia netto, składki na ubezpieczenia społeczne</w:t>
      </w:r>
      <w:r w:rsidR="00836E35" w:rsidRPr="00AC4EED">
        <w:rPr>
          <w:rFonts w:ascii="Calibri" w:hAnsi="Calibri" w:cs="Calibri"/>
          <w:lang w:val="pl-PL"/>
        </w:rPr>
        <w:t xml:space="preserve"> i </w:t>
      </w:r>
      <w:r w:rsidR="00E9146B" w:rsidRPr="00AC4EED">
        <w:rPr>
          <w:rFonts w:ascii="Calibri" w:hAnsi="Calibri" w:cs="Calibri"/>
          <w:lang w:val="pl-PL"/>
        </w:rPr>
        <w:t>zdrowotne, zaliczka na podatek dochodowy. Płace nie mogą przekraczać wydatków normalnie ponoszonych przez Beneficjenta, zaś przyjęte stawki nie mogą być wyższe od stawek powszechnie stosowanych na danym rynku. Wynagrodzenia wynikające</w:t>
      </w:r>
      <w:r w:rsidR="002E6404" w:rsidRPr="00AC4EED">
        <w:rPr>
          <w:rFonts w:ascii="Calibri" w:hAnsi="Calibri" w:cs="Calibri"/>
          <w:lang w:val="pl-PL"/>
        </w:rPr>
        <w:t xml:space="preserve"> z </w:t>
      </w:r>
      <w:r w:rsidR="00E9146B" w:rsidRPr="00AC4EED">
        <w:rPr>
          <w:rFonts w:ascii="Calibri" w:hAnsi="Calibri" w:cs="Calibri"/>
          <w:lang w:val="pl-PL"/>
        </w:rPr>
        <w:t>umów zlecenia oraz umów</w:t>
      </w:r>
      <w:r w:rsidR="002E6404" w:rsidRPr="00AC4EED">
        <w:rPr>
          <w:rFonts w:ascii="Calibri" w:hAnsi="Calibri" w:cs="Calibri"/>
          <w:lang w:val="pl-PL"/>
        </w:rPr>
        <w:t xml:space="preserve"> o </w:t>
      </w:r>
      <w:r w:rsidR="00E9146B" w:rsidRPr="00AC4EED">
        <w:rPr>
          <w:rFonts w:ascii="Calibri" w:hAnsi="Calibri" w:cs="Calibri"/>
          <w:lang w:val="pl-PL"/>
        </w:rPr>
        <w:t>dzieło są zaliczane do kosztów kwalifikowalnych.</w:t>
      </w:r>
    </w:p>
    <w:p w14:paraId="292BFACF" w14:textId="77777777"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bCs/>
          <w:sz w:val="16"/>
          <w:szCs w:val="16"/>
          <w:lang w:val="pl-PL"/>
        </w:rPr>
        <w:t>UWAGA!</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przypadku, kiedy Zleceniobiorca nie ma możliwości odzyskania podatku VAT, wszelkie koszty jakie zostały wskazane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kosztorysie stanowiącym załącznik do umowy są kosztami brutto. Aktem prawnym,</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oparciu</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który należy badać możliwość odzyskania podatku VAT jest ustawa</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dnia 11 marca 2004 r.</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podatku od towarów</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usług (</w:t>
      </w:r>
      <w:r w:rsidR="0055123A" w:rsidRPr="00AC4EED">
        <w:rPr>
          <w:rFonts w:ascii="Calibri" w:hAnsi="Calibri" w:cs="Calibri"/>
          <w:sz w:val="16"/>
          <w:szCs w:val="16"/>
          <w:lang w:val="pl-PL"/>
        </w:rPr>
        <w:t xml:space="preserve"> </w:t>
      </w:r>
      <w:proofErr w:type="spellStart"/>
      <w:r w:rsidR="0055123A" w:rsidRPr="00AC4EED">
        <w:rPr>
          <w:rFonts w:ascii="Calibri" w:hAnsi="Calibri" w:cs="Calibri"/>
          <w:sz w:val="16"/>
          <w:szCs w:val="16"/>
          <w:lang w:val="pl-PL"/>
        </w:rPr>
        <w:t>t.j</w:t>
      </w:r>
      <w:proofErr w:type="spellEnd"/>
      <w:r w:rsidR="0055123A" w:rsidRPr="00AC4EED">
        <w:rPr>
          <w:rFonts w:ascii="Calibri" w:hAnsi="Calibri" w:cs="Calibri"/>
          <w:sz w:val="16"/>
          <w:szCs w:val="16"/>
          <w:lang w:val="pl-PL"/>
        </w:rPr>
        <w:t xml:space="preserve">. </w:t>
      </w:r>
      <w:r w:rsidRPr="00AC4EED">
        <w:rPr>
          <w:rFonts w:ascii="Calibri" w:hAnsi="Calibri" w:cs="Calibri"/>
          <w:sz w:val="16"/>
          <w:szCs w:val="16"/>
          <w:lang w:val="pl-PL"/>
        </w:rPr>
        <w:t>Dz. U.</w:t>
      </w:r>
      <w:r w:rsidR="002E6404" w:rsidRPr="00AC4EED">
        <w:rPr>
          <w:rFonts w:ascii="Calibri" w:hAnsi="Calibri" w:cs="Calibri"/>
          <w:sz w:val="16"/>
          <w:szCs w:val="16"/>
          <w:lang w:val="pl-PL"/>
        </w:rPr>
        <w:t xml:space="preserve"> z </w:t>
      </w:r>
      <w:r w:rsidR="0055123A" w:rsidRPr="00AC4EED">
        <w:rPr>
          <w:rFonts w:ascii="Calibri" w:hAnsi="Calibri" w:cs="Calibri"/>
          <w:sz w:val="16"/>
          <w:szCs w:val="16"/>
          <w:lang w:val="pl-PL"/>
        </w:rPr>
        <w:t>2016 r. poz. 710, 846, 960, 1052, 1206, 1228, 1579, 1948, 2024</w:t>
      </w:r>
      <w:r w:rsidRPr="00AC4EED">
        <w:rPr>
          <w:rFonts w:ascii="Calibri" w:hAnsi="Calibri" w:cs="Calibri"/>
          <w:sz w:val="16"/>
          <w:szCs w:val="16"/>
          <w:lang w:val="pl-PL"/>
        </w:rPr>
        <w:t>).</w:t>
      </w:r>
    </w:p>
    <w:p w14:paraId="1741AB7F" w14:textId="77777777"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sz w:val="16"/>
          <w:szCs w:val="16"/>
          <w:lang w:val="pl-PL"/>
        </w:rPr>
        <w:t>W przypadku, kiedy Zleceniobiorca nie jest podatnikiem VAT, jego koszt brutto staje się kosztem kwalifikowalnym. Natomiast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sytuacji, kiedy Zleceniobiorca jest podatnikiem VAT to po złożeniu oświadczenia</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nie odliczeniu podatku VAT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stosownych dokumentach podatkowych może ująć go</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rozliczeniu jako koszt brutto. Złożone przez Zleceniodawcę oświadczenie,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formie pisemnej, iż podatek VAT związany ze wszystkimi kosztami realizacji zadania, Zleceniobiorca będzie traktował jako niepodlegający odliczeniu (musi mieć to swoje odzwierciedlenie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prowadzonej księgowości</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deklaracjach składanych do Urzędu Skarbowego). Wówczas podatek VAT będzie kosztem kwalifikowalnym. Oświadczenie należy złożyć wraz</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ofertą.</w:t>
      </w:r>
    </w:p>
    <w:p w14:paraId="4D5CE7E0" w14:textId="77777777" w:rsidR="006A6717" w:rsidRPr="00AC4EED" w:rsidRDefault="006A6717" w:rsidP="002B0379">
      <w:pPr>
        <w:pStyle w:val="Kolorowalistaakcent11"/>
        <w:spacing w:after="0"/>
        <w:ind w:left="0"/>
        <w:jc w:val="both"/>
        <w:rPr>
          <w:rFonts w:ascii="Calibri" w:hAnsi="Calibri" w:cs="Calibri"/>
          <w:bCs/>
          <w:lang w:val="pl-PL"/>
        </w:rPr>
      </w:pPr>
    </w:p>
    <w:p w14:paraId="003853D2" w14:textId="77777777" w:rsidR="00286893" w:rsidRPr="00AC4EED" w:rsidRDefault="00286893" w:rsidP="002B0379">
      <w:pPr>
        <w:pStyle w:val="Tekstpodstawowy3"/>
        <w:spacing w:after="0" w:line="240" w:lineRule="auto"/>
        <w:ind w:left="454"/>
        <w:jc w:val="both"/>
        <w:rPr>
          <w:rFonts w:ascii="Calibri" w:hAnsi="Calibri" w:cs="Calibri"/>
          <w:lang w:val="pl-PL"/>
        </w:rPr>
      </w:pPr>
      <w:r w:rsidRPr="00AC4EED">
        <w:rPr>
          <w:rFonts w:ascii="Calibri" w:hAnsi="Calibri" w:cs="Calibri"/>
          <w:lang w:val="pl-PL"/>
        </w:rPr>
        <w:t xml:space="preserve">W ramach programu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niedozwolone jest podwójne finansowanie wydatku czyli zrefundowanie całkowite lub częściowe danego wydatku dwa razy ze środków publicznych, zarówno krajowych jak</w:t>
      </w:r>
      <w:r w:rsidR="00836E35" w:rsidRPr="00AC4EED">
        <w:rPr>
          <w:rFonts w:ascii="Calibri" w:hAnsi="Calibri" w:cs="Calibri"/>
          <w:lang w:val="pl-PL"/>
        </w:rPr>
        <w:t xml:space="preserve"> i </w:t>
      </w:r>
      <w:r w:rsidRPr="00AC4EED">
        <w:rPr>
          <w:rFonts w:ascii="Calibri" w:hAnsi="Calibri" w:cs="Calibri"/>
          <w:lang w:val="pl-PL"/>
        </w:rPr>
        <w:t>wspólnotowych.</w:t>
      </w:r>
      <w:bookmarkStart w:id="1" w:name="_Toc248197288"/>
      <w:bookmarkStart w:id="2" w:name="_Toc276589832"/>
      <w:bookmarkStart w:id="3" w:name="_Toc378854832"/>
    </w:p>
    <w:p w14:paraId="0BF451CB" w14:textId="77777777" w:rsidR="00286893" w:rsidRPr="00AC4EED" w:rsidRDefault="00286893" w:rsidP="002B0379">
      <w:pPr>
        <w:pStyle w:val="Tekstpodstawowy3"/>
        <w:spacing w:after="0" w:line="240" w:lineRule="auto"/>
        <w:ind w:left="454"/>
        <w:jc w:val="both"/>
        <w:rPr>
          <w:rFonts w:ascii="Calibri" w:hAnsi="Calibri" w:cs="Calibri"/>
          <w:lang w:val="pl-PL"/>
        </w:rPr>
      </w:pPr>
    </w:p>
    <w:p w14:paraId="36F29C8F" w14:textId="77777777" w:rsidR="00286893" w:rsidRPr="00AC4EED" w:rsidRDefault="00286893" w:rsidP="002B0379">
      <w:pPr>
        <w:pStyle w:val="Tekstpodstawowy3"/>
        <w:spacing w:after="0" w:line="240" w:lineRule="auto"/>
        <w:ind w:left="454"/>
        <w:jc w:val="both"/>
        <w:rPr>
          <w:rFonts w:ascii="Calibri" w:hAnsi="Calibri" w:cs="Calibri"/>
          <w:lang w:val="pl-PL"/>
        </w:rPr>
      </w:pPr>
      <w:r w:rsidRPr="00AC4EED">
        <w:rPr>
          <w:rFonts w:ascii="Calibri" w:hAnsi="Calibri" w:cs="Calibri"/>
          <w:lang w:val="pl-PL"/>
        </w:rPr>
        <w:t>KOSZTY NIEKWALIFIKOWALNE</w:t>
      </w:r>
      <w:bookmarkEnd w:id="1"/>
      <w:bookmarkEnd w:id="2"/>
      <w:bookmarkEnd w:id="3"/>
    </w:p>
    <w:p w14:paraId="146CEA91" w14:textId="77777777" w:rsidR="00286893" w:rsidRPr="00AC4EED" w:rsidRDefault="00286893" w:rsidP="002B0379">
      <w:pPr>
        <w:pStyle w:val="Tekstpodstawowy3"/>
        <w:spacing w:after="0" w:line="240" w:lineRule="auto"/>
        <w:ind w:left="454"/>
        <w:jc w:val="both"/>
        <w:rPr>
          <w:rFonts w:ascii="Calibri" w:hAnsi="Calibri" w:cs="Calibri"/>
          <w:lang w:val="pl-PL"/>
        </w:rPr>
      </w:pPr>
      <w:r w:rsidRPr="00AC4EED">
        <w:rPr>
          <w:rFonts w:ascii="Calibri" w:hAnsi="Calibri" w:cs="Calibri"/>
          <w:lang w:val="pl-PL"/>
        </w:rPr>
        <w:t>Do wydatków, które</w:t>
      </w:r>
      <w:r w:rsidR="00836E35" w:rsidRPr="00AC4EED">
        <w:rPr>
          <w:rFonts w:ascii="Calibri" w:hAnsi="Calibri" w:cs="Calibri"/>
          <w:lang w:val="pl-PL"/>
        </w:rPr>
        <w:t xml:space="preserve"> w </w:t>
      </w:r>
      <w:r w:rsidRPr="00AC4EED">
        <w:rPr>
          <w:rFonts w:ascii="Calibri" w:hAnsi="Calibri" w:cs="Calibri"/>
          <w:lang w:val="pl-PL"/>
        </w:rPr>
        <w:t xml:space="preserve">ramach Funduszu Inicjatyw Obywatelskich </w:t>
      </w:r>
      <w:r w:rsidRPr="00AC4EED">
        <w:rPr>
          <w:rFonts w:ascii="Calibri" w:hAnsi="Calibri" w:cs="Calibri"/>
          <w:u w:val="single"/>
          <w:lang w:val="pl-PL"/>
        </w:rPr>
        <w:t>nie mogą być finansowane</w:t>
      </w:r>
      <w:r w:rsidRPr="00AC4EED">
        <w:rPr>
          <w:rFonts w:ascii="Calibri" w:hAnsi="Calibri" w:cs="Calibri"/>
          <w:lang w:val="pl-PL"/>
        </w:rPr>
        <w:t>, należą wydatki</w:t>
      </w:r>
      <w:r w:rsidR="001F4E1B" w:rsidRPr="00AC4EED">
        <w:rPr>
          <w:rFonts w:ascii="Calibri" w:hAnsi="Calibri" w:cs="Calibri"/>
          <w:lang w:val="pl-PL"/>
        </w:rPr>
        <w:t>:</w:t>
      </w:r>
    </w:p>
    <w:p w14:paraId="316F71F3" w14:textId="77777777" w:rsidR="001F4E1B" w:rsidRPr="00AC4EED" w:rsidRDefault="001F4E1B" w:rsidP="001F4E1B">
      <w:pPr>
        <w:pStyle w:val="Kolorowalistaakcent11"/>
        <w:numPr>
          <w:ilvl w:val="0"/>
          <w:numId w:val="9"/>
        </w:numPr>
        <w:tabs>
          <w:tab w:val="clear" w:pos="720"/>
        </w:tabs>
        <w:spacing w:after="0" w:line="259" w:lineRule="auto"/>
        <w:ind w:left="709" w:hanging="153"/>
        <w:jc w:val="both"/>
        <w:rPr>
          <w:rFonts w:ascii="Calibri" w:hAnsi="Calibri" w:cs="Calibri"/>
          <w:szCs w:val="24"/>
          <w:lang w:val="pl-PL"/>
        </w:rPr>
      </w:pPr>
      <w:r w:rsidRPr="00AC4EED">
        <w:rPr>
          <w:rFonts w:ascii="Calibri" w:hAnsi="Calibri" w:cs="Calibri"/>
          <w:szCs w:val="24"/>
          <w:lang w:val="pl-PL"/>
        </w:rPr>
        <w:t>niezwiązane bezpośrednio z realizacją projektu;</w:t>
      </w:r>
    </w:p>
    <w:p w14:paraId="1B7356BD" w14:textId="77777777" w:rsidR="001F4E1B"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 w:val="20"/>
          <w:szCs w:val="22"/>
          <w:lang w:val="pl-PL"/>
        </w:rPr>
      </w:pPr>
      <w:r w:rsidRPr="00AC4EED">
        <w:rPr>
          <w:rFonts w:ascii="Calibri" w:hAnsi="Calibri" w:cs="Calibri"/>
          <w:szCs w:val="22"/>
          <w:lang w:val="pl-PL"/>
        </w:rPr>
        <w:t>podatek od towarów</w:t>
      </w:r>
      <w:r w:rsidR="00836E35" w:rsidRPr="00AC4EED">
        <w:rPr>
          <w:rFonts w:ascii="Calibri" w:hAnsi="Calibri" w:cs="Calibri"/>
          <w:szCs w:val="22"/>
          <w:lang w:val="pl-PL"/>
        </w:rPr>
        <w:t xml:space="preserve"> i </w:t>
      </w:r>
      <w:r w:rsidRPr="00AC4EED">
        <w:rPr>
          <w:rFonts w:ascii="Calibri" w:hAnsi="Calibri" w:cs="Calibri"/>
          <w:szCs w:val="22"/>
          <w:lang w:val="pl-PL"/>
        </w:rPr>
        <w:t>usług (VAT), jeśli może zostać odliczony</w:t>
      </w:r>
      <w:r w:rsidR="00836E35" w:rsidRPr="00AC4EED">
        <w:rPr>
          <w:rFonts w:ascii="Calibri" w:hAnsi="Calibri" w:cs="Calibri"/>
          <w:szCs w:val="22"/>
          <w:lang w:val="pl-PL"/>
        </w:rPr>
        <w:t xml:space="preserve"> w </w:t>
      </w:r>
      <w:r w:rsidRPr="00AC4EED">
        <w:rPr>
          <w:rFonts w:ascii="Calibri" w:hAnsi="Calibri" w:cs="Calibri"/>
          <w:szCs w:val="22"/>
          <w:lang w:val="pl-PL"/>
        </w:rPr>
        <w:t>oparciu</w:t>
      </w:r>
      <w:r w:rsidR="002E6404" w:rsidRPr="00AC4EED">
        <w:rPr>
          <w:rFonts w:ascii="Calibri" w:hAnsi="Calibri" w:cs="Calibri"/>
          <w:szCs w:val="22"/>
          <w:lang w:val="pl-PL"/>
        </w:rPr>
        <w:t xml:space="preserve"> o </w:t>
      </w:r>
      <w:r w:rsidRPr="00AC4EED">
        <w:rPr>
          <w:rFonts w:ascii="Calibri" w:hAnsi="Calibri" w:cs="Calibri"/>
          <w:szCs w:val="22"/>
          <w:lang w:val="pl-PL"/>
        </w:rPr>
        <w:t>ustawę</w:t>
      </w:r>
      <w:r w:rsidR="002E6404" w:rsidRPr="00AC4EED">
        <w:rPr>
          <w:rFonts w:ascii="Calibri" w:hAnsi="Calibri" w:cs="Calibri"/>
          <w:szCs w:val="22"/>
          <w:lang w:val="pl-PL"/>
        </w:rPr>
        <w:t xml:space="preserve"> z </w:t>
      </w:r>
      <w:r w:rsidRPr="00AC4EED">
        <w:rPr>
          <w:rFonts w:ascii="Calibri" w:hAnsi="Calibri" w:cs="Calibri"/>
          <w:szCs w:val="22"/>
          <w:lang w:val="pl-PL"/>
        </w:rPr>
        <w:t>dnia 11 marca 2004 r.</w:t>
      </w:r>
      <w:r w:rsidR="002E6404" w:rsidRPr="00AC4EED">
        <w:rPr>
          <w:rFonts w:ascii="Calibri" w:hAnsi="Calibri" w:cs="Calibri"/>
          <w:szCs w:val="22"/>
          <w:lang w:val="pl-PL"/>
        </w:rPr>
        <w:t xml:space="preserve"> o </w:t>
      </w:r>
      <w:r w:rsidRPr="00AC4EED">
        <w:rPr>
          <w:rFonts w:ascii="Calibri" w:hAnsi="Calibri" w:cs="Calibri"/>
          <w:szCs w:val="22"/>
          <w:lang w:val="pl-PL"/>
        </w:rPr>
        <w:t>podatku od towarów</w:t>
      </w:r>
      <w:r w:rsidR="00836E35" w:rsidRPr="00AC4EED">
        <w:rPr>
          <w:rFonts w:ascii="Calibri" w:hAnsi="Calibri" w:cs="Calibri"/>
          <w:szCs w:val="22"/>
          <w:lang w:val="pl-PL"/>
        </w:rPr>
        <w:t xml:space="preserve"> i </w:t>
      </w:r>
      <w:r w:rsidRPr="00AC4EED">
        <w:rPr>
          <w:rFonts w:ascii="Calibri" w:hAnsi="Calibri" w:cs="Calibri"/>
          <w:szCs w:val="22"/>
          <w:lang w:val="pl-PL"/>
        </w:rPr>
        <w:t xml:space="preserve">usług </w:t>
      </w:r>
      <w:r w:rsidR="0055123A" w:rsidRPr="00AC4EED">
        <w:rPr>
          <w:rFonts w:ascii="Calibri" w:hAnsi="Calibri" w:cs="Calibri"/>
          <w:szCs w:val="22"/>
          <w:lang w:val="pl-PL"/>
        </w:rPr>
        <w:t>(</w:t>
      </w:r>
      <w:proofErr w:type="spellStart"/>
      <w:r w:rsidR="001F4E1B" w:rsidRPr="00AC4EED">
        <w:rPr>
          <w:rFonts w:ascii="Calibri" w:hAnsi="Calibri" w:cs="Calibri"/>
          <w:szCs w:val="24"/>
          <w:lang w:val="pl-PL"/>
        </w:rPr>
        <w:t>t.j</w:t>
      </w:r>
      <w:proofErr w:type="spellEnd"/>
      <w:r w:rsidR="001F4E1B" w:rsidRPr="00AC4EED">
        <w:rPr>
          <w:rFonts w:ascii="Calibri" w:hAnsi="Calibri" w:cs="Calibri"/>
          <w:szCs w:val="24"/>
          <w:lang w:val="pl-PL"/>
        </w:rPr>
        <w:t xml:space="preserve">. Dz.U. z 2016 r. poz. 710, 846, 960, 1052, 1206, 1228, 1579, 1948, 2024 (lub z </w:t>
      </w:r>
      <w:proofErr w:type="spellStart"/>
      <w:r w:rsidR="001F4E1B" w:rsidRPr="00AC4EED">
        <w:rPr>
          <w:rFonts w:ascii="Calibri" w:hAnsi="Calibri" w:cs="Calibri"/>
          <w:szCs w:val="24"/>
          <w:lang w:val="pl-PL"/>
        </w:rPr>
        <w:t>późn</w:t>
      </w:r>
      <w:proofErr w:type="spellEnd"/>
      <w:r w:rsidR="001F4E1B" w:rsidRPr="00AC4EED">
        <w:rPr>
          <w:rFonts w:ascii="Calibri" w:hAnsi="Calibri" w:cs="Calibri"/>
          <w:szCs w:val="24"/>
          <w:lang w:val="pl-PL"/>
        </w:rPr>
        <w:t>. zm.);</w:t>
      </w:r>
    </w:p>
    <w:p w14:paraId="32D353DF"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zakup nieruchomości gruntowej, lokalowej, budowlanej;</w:t>
      </w:r>
    </w:p>
    <w:p w14:paraId="7045693A" w14:textId="77777777" w:rsidR="001F4E1B"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 w:val="20"/>
          <w:szCs w:val="22"/>
          <w:lang w:val="pl-PL"/>
        </w:rPr>
      </w:pPr>
      <w:r w:rsidRPr="00AC4EED">
        <w:rPr>
          <w:rFonts w:ascii="Calibri" w:hAnsi="Calibri" w:cs="Calibri"/>
          <w:szCs w:val="22"/>
          <w:lang w:val="pl-PL"/>
        </w:rPr>
        <w:t>zakup środków trwałych (w rozumieniu art. 3 ust. 1 pkt. 15 ustawy</w:t>
      </w:r>
      <w:r w:rsidR="002E6404" w:rsidRPr="00AC4EED">
        <w:rPr>
          <w:rFonts w:ascii="Calibri" w:hAnsi="Calibri" w:cs="Calibri"/>
          <w:szCs w:val="22"/>
          <w:lang w:val="pl-PL"/>
        </w:rPr>
        <w:t xml:space="preserve"> z </w:t>
      </w:r>
      <w:r w:rsidRPr="00AC4EED">
        <w:rPr>
          <w:rFonts w:ascii="Calibri" w:hAnsi="Calibri" w:cs="Calibri"/>
          <w:szCs w:val="22"/>
          <w:lang w:val="pl-PL"/>
        </w:rPr>
        <w:t>dnia 29 września 1994 r.</w:t>
      </w:r>
      <w:r w:rsidR="002E6404" w:rsidRPr="00AC4EED">
        <w:rPr>
          <w:rFonts w:ascii="Calibri" w:hAnsi="Calibri" w:cs="Calibri"/>
          <w:szCs w:val="22"/>
          <w:lang w:val="pl-PL"/>
        </w:rPr>
        <w:t xml:space="preserve"> o </w:t>
      </w:r>
      <w:r w:rsidRPr="00AC4EED">
        <w:rPr>
          <w:rFonts w:ascii="Calibri" w:hAnsi="Calibri" w:cs="Calibri"/>
          <w:szCs w:val="22"/>
          <w:lang w:val="pl-PL"/>
        </w:rPr>
        <w:t xml:space="preserve">rachunkowości </w:t>
      </w:r>
      <w:r w:rsidR="0055123A" w:rsidRPr="00AC4EED">
        <w:rPr>
          <w:rFonts w:ascii="Calibri" w:hAnsi="Calibri" w:cs="Calibri"/>
          <w:szCs w:val="22"/>
          <w:lang w:val="pl-PL"/>
        </w:rPr>
        <w:t>(</w:t>
      </w:r>
      <w:proofErr w:type="spellStart"/>
      <w:r w:rsidR="001F4E1B" w:rsidRPr="00AC4EED">
        <w:rPr>
          <w:rFonts w:ascii="Calibri" w:hAnsi="Calibri" w:cs="Calibri"/>
          <w:szCs w:val="24"/>
          <w:lang w:val="pl-PL"/>
        </w:rPr>
        <w:t>t.j</w:t>
      </w:r>
      <w:proofErr w:type="spellEnd"/>
      <w:r w:rsidR="001F4E1B" w:rsidRPr="00AC4EED">
        <w:rPr>
          <w:rFonts w:ascii="Calibri" w:hAnsi="Calibri" w:cs="Calibri"/>
          <w:szCs w:val="24"/>
          <w:lang w:val="pl-PL"/>
        </w:rPr>
        <w:t>. Dz.U. z 2016 r. nr 0, poz. 1047</w:t>
      </w:r>
      <w:r w:rsidRPr="00AC4EED">
        <w:rPr>
          <w:rFonts w:ascii="Calibri" w:hAnsi="Calibri" w:cs="Calibri"/>
          <w:szCs w:val="22"/>
          <w:lang w:val="pl-PL"/>
        </w:rPr>
        <w:t>) oraz art. 16a ust. 1</w:t>
      </w:r>
      <w:r w:rsidR="00836E35" w:rsidRPr="00AC4EED">
        <w:rPr>
          <w:rFonts w:ascii="Calibri" w:hAnsi="Calibri" w:cs="Calibri"/>
          <w:szCs w:val="22"/>
          <w:lang w:val="pl-PL"/>
        </w:rPr>
        <w:t xml:space="preserve"> w </w:t>
      </w:r>
      <w:r w:rsidRPr="00AC4EED">
        <w:rPr>
          <w:rFonts w:ascii="Calibri" w:hAnsi="Calibri" w:cs="Calibri"/>
          <w:szCs w:val="22"/>
          <w:lang w:val="pl-PL"/>
        </w:rPr>
        <w:t>zw.</w:t>
      </w:r>
      <w:r w:rsidR="002E6404" w:rsidRPr="00AC4EED">
        <w:rPr>
          <w:rFonts w:ascii="Calibri" w:hAnsi="Calibri" w:cs="Calibri"/>
          <w:szCs w:val="22"/>
          <w:lang w:val="pl-PL"/>
        </w:rPr>
        <w:t xml:space="preserve"> z </w:t>
      </w:r>
      <w:r w:rsidRPr="00AC4EED">
        <w:rPr>
          <w:rFonts w:ascii="Calibri" w:hAnsi="Calibri" w:cs="Calibri"/>
          <w:szCs w:val="22"/>
          <w:lang w:val="pl-PL"/>
        </w:rPr>
        <w:t>art. 16d ust. 1 ustawy</w:t>
      </w:r>
      <w:r w:rsidR="002E6404" w:rsidRPr="00AC4EED">
        <w:rPr>
          <w:rFonts w:ascii="Calibri" w:hAnsi="Calibri" w:cs="Calibri"/>
          <w:szCs w:val="22"/>
          <w:lang w:val="pl-PL"/>
        </w:rPr>
        <w:t xml:space="preserve"> z </w:t>
      </w:r>
      <w:r w:rsidRPr="00AC4EED">
        <w:rPr>
          <w:rFonts w:ascii="Calibri" w:hAnsi="Calibri" w:cs="Calibri"/>
          <w:szCs w:val="22"/>
          <w:lang w:val="pl-PL"/>
        </w:rPr>
        <w:t>dnia 15 lutego 1992 r.</w:t>
      </w:r>
      <w:r w:rsidR="002E6404" w:rsidRPr="00AC4EED">
        <w:rPr>
          <w:rFonts w:ascii="Calibri" w:hAnsi="Calibri" w:cs="Calibri"/>
          <w:szCs w:val="22"/>
          <w:lang w:val="pl-PL"/>
        </w:rPr>
        <w:t xml:space="preserve"> o </w:t>
      </w:r>
      <w:r w:rsidRPr="00AC4EED">
        <w:rPr>
          <w:rFonts w:ascii="Calibri" w:hAnsi="Calibri" w:cs="Calibri"/>
          <w:szCs w:val="22"/>
          <w:lang w:val="pl-PL"/>
        </w:rPr>
        <w:t>podatku dochodowym od osób prawnych</w:t>
      </w:r>
      <w:r w:rsidR="001F4E1B" w:rsidRPr="00AC4EED">
        <w:rPr>
          <w:rFonts w:ascii="Calibri" w:hAnsi="Calibri" w:cs="Calibri"/>
          <w:szCs w:val="22"/>
          <w:lang w:val="pl-PL"/>
        </w:rPr>
        <w:t xml:space="preserve"> (tj.</w:t>
      </w:r>
      <w:r w:rsidRPr="00AC4EED">
        <w:rPr>
          <w:rFonts w:ascii="Calibri" w:hAnsi="Calibri" w:cs="Calibri"/>
          <w:szCs w:val="22"/>
          <w:lang w:val="pl-PL"/>
        </w:rPr>
        <w:t xml:space="preserve"> </w:t>
      </w:r>
      <w:r w:rsidR="001F4E1B" w:rsidRPr="00AC4EED">
        <w:rPr>
          <w:rFonts w:ascii="Calibri" w:hAnsi="Calibri" w:cs="Calibri"/>
          <w:szCs w:val="24"/>
          <w:lang w:val="pl-PL"/>
        </w:rPr>
        <w:t>Dz.U. z 2016 r. poz. 1888, 1926, 1933, 1948, z 2017 r. poz. 60);</w:t>
      </w:r>
    </w:p>
    <w:p w14:paraId="31E2C065"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amortyzacja;</w:t>
      </w:r>
    </w:p>
    <w:p w14:paraId="62FBB2F0"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rPr>
      </w:pPr>
      <w:r w:rsidRPr="00AC4EED">
        <w:rPr>
          <w:rFonts w:ascii="Calibri" w:hAnsi="Calibri" w:cs="Calibri"/>
          <w:szCs w:val="22"/>
        </w:rPr>
        <w:t>leasing;</w:t>
      </w:r>
    </w:p>
    <w:p w14:paraId="6D0C8FA1"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rezerwy na pokrycie przyszłych strat lub zobowiązań;</w:t>
      </w:r>
    </w:p>
    <w:p w14:paraId="15EF09A7"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odsetki</w:t>
      </w:r>
      <w:r w:rsidR="002E6404" w:rsidRPr="00AC4EED">
        <w:rPr>
          <w:rFonts w:ascii="Calibri" w:hAnsi="Calibri" w:cs="Calibri"/>
          <w:szCs w:val="22"/>
          <w:lang w:val="pl-PL"/>
        </w:rPr>
        <w:t xml:space="preserve"> z </w:t>
      </w:r>
      <w:r w:rsidRPr="00AC4EED">
        <w:rPr>
          <w:rFonts w:ascii="Calibri" w:hAnsi="Calibri" w:cs="Calibri"/>
          <w:szCs w:val="22"/>
          <w:lang w:val="pl-PL"/>
        </w:rPr>
        <w:t>tytułu niezapłaconych</w:t>
      </w:r>
      <w:r w:rsidR="00836E35" w:rsidRPr="00AC4EED">
        <w:rPr>
          <w:rFonts w:ascii="Calibri" w:hAnsi="Calibri" w:cs="Calibri"/>
          <w:szCs w:val="22"/>
          <w:lang w:val="pl-PL"/>
        </w:rPr>
        <w:t xml:space="preserve"> w </w:t>
      </w:r>
      <w:r w:rsidRPr="00AC4EED">
        <w:rPr>
          <w:rFonts w:ascii="Calibri" w:hAnsi="Calibri" w:cs="Calibri"/>
          <w:szCs w:val="22"/>
          <w:lang w:val="pl-PL"/>
        </w:rPr>
        <w:t>terminie zobowiązań;</w:t>
      </w:r>
    </w:p>
    <w:p w14:paraId="0E521061"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rPr>
      </w:pPr>
      <w:proofErr w:type="spellStart"/>
      <w:r w:rsidRPr="00AC4EED">
        <w:rPr>
          <w:rFonts w:ascii="Calibri" w:hAnsi="Calibri" w:cs="Calibri"/>
          <w:szCs w:val="22"/>
        </w:rPr>
        <w:t>koszty</w:t>
      </w:r>
      <w:proofErr w:type="spellEnd"/>
      <w:r w:rsidRPr="00AC4EED">
        <w:rPr>
          <w:rFonts w:ascii="Calibri" w:hAnsi="Calibri" w:cs="Calibri"/>
          <w:szCs w:val="22"/>
        </w:rPr>
        <w:t xml:space="preserve"> </w:t>
      </w:r>
      <w:proofErr w:type="spellStart"/>
      <w:r w:rsidRPr="00AC4EED">
        <w:rPr>
          <w:rFonts w:ascii="Calibri" w:hAnsi="Calibri" w:cs="Calibri"/>
          <w:szCs w:val="22"/>
        </w:rPr>
        <w:t>kar</w:t>
      </w:r>
      <w:proofErr w:type="spellEnd"/>
      <w:r w:rsidR="00836E35" w:rsidRPr="00AC4EED">
        <w:rPr>
          <w:rFonts w:ascii="Calibri" w:hAnsi="Calibri" w:cs="Calibri"/>
          <w:szCs w:val="22"/>
        </w:rPr>
        <w:t xml:space="preserve"> </w:t>
      </w:r>
      <w:proofErr w:type="spellStart"/>
      <w:r w:rsidR="00836E35" w:rsidRPr="00AC4EED">
        <w:rPr>
          <w:rFonts w:ascii="Calibri" w:hAnsi="Calibri" w:cs="Calibri"/>
          <w:szCs w:val="22"/>
        </w:rPr>
        <w:t>i</w:t>
      </w:r>
      <w:proofErr w:type="spellEnd"/>
      <w:r w:rsidR="00836E35" w:rsidRPr="00AC4EED">
        <w:rPr>
          <w:rFonts w:ascii="Calibri" w:hAnsi="Calibri" w:cs="Calibri"/>
          <w:szCs w:val="22"/>
        </w:rPr>
        <w:t> </w:t>
      </w:r>
      <w:proofErr w:type="spellStart"/>
      <w:r w:rsidRPr="00AC4EED">
        <w:rPr>
          <w:rFonts w:ascii="Calibri" w:hAnsi="Calibri" w:cs="Calibri"/>
          <w:szCs w:val="22"/>
        </w:rPr>
        <w:t>grzywien</w:t>
      </w:r>
      <w:proofErr w:type="spellEnd"/>
      <w:r w:rsidRPr="00AC4EED">
        <w:rPr>
          <w:rFonts w:ascii="Calibri" w:hAnsi="Calibri" w:cs="Calibri"/>
          <w:szCs w:val="22"/>
        </w:rPr>
        <w:t>;</w:t>
      </w:r>
    </w:p>
    <w:p w14:paraId="7D4B225D"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rPr>
      </w:pPr>
      <w:proofErr w:type="spellStart"/>
      <w:r w:rsidRPr="00AC4EED">
        <w:rPr>
          <w:rFonts w:ascii="Calibri" w:hAnsi="Calibri" w:cs="Calibri"/>
          <w:szCs w:val="22"/>
        </w:rPr>
        <w:t>koszty</w:t>
      </w:r>
      <w:proofErr w:type="spellEnd"/>
      <w:r w:rsidRPr="00AC4EED">
        <w:rPr>
          <w:rFonts w:ascii="Calibri" w:hAnsi="Calibri" w:cs="Calibri"/>
          <w:szCs w:val="22"/>
        </w:rPr>
        <w:t xml:space="preserve"> </w:t>
      </w:r>
      <w:proofErr w:type="spellStart"/>
      <w:r w:rsidRPr="00AC4EED">
        <w:rPr>
          <w:rFonts w:ascii="Calibri" w:hAnsi="Calibri" w:cs="Calibri"/>
          <w:szCs w:val="22"/>
        </w:rPr>
        <w:t>procesów</w:t>
      </w:r>
      <w:proofErr w:type="spellEnd"/>
      <w:r w:rsidRPr="00AC4EED">
        <w:rPr>
          <w:rFonts w:ascii="Calibri" w:hAnsi="Calibri" w:cs="Calibri"/>
          <w:szCs w:val="22"/>
        </w:rPr>
        <w:t xml:space="preserve"> </w:t>
      </w:r>
      <w:proofErr w:type="spellStart"/>
      <w:r w:rsidRPr="00AC4EED">
        <w:rPr>
          <w:rFonts w:ascii="Calibri" w:hAnsi="Calibri" w:cs="Calibri"/>
          <w:szCs w:val="22"/>
        </w:rPr>
        <w:t>sądowych</w:t>
      </w:r>
      <w:proofErr w:type="spellEnd"/>
      <w:r w:rsidRPr="00AC4EED">
        <w:rPr>
          <w:rFonts w:ascii="Calibri" w:hAnsi="Calibri" w:cs="Calibri"/>
          <w:szCs w:val="22"/>
        </w:rPr>
        <w:t>;</w:t>
      </w:r>
    </w:p>
    <w:p w14:paraId="467254C7"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nagrody, premie</w:t>
      </w:r>
      <w:r w:rsidR="00836E35" w:rsidRPr="00AC4EED">
        <w:rPr>
          <w:rFonts w:ascii="Calibri" w:hAnsi="Calibri" w:cs="Calibri"/>
          <w:szCs w:val="22"/>
          <w:lang w:val="pl-PL"/>
        </w:rPr>
        <w:t xml:space="preserve"> i </w:t>
      </w:r>
      <w:r w:rsidRPr="00AC4EED">
        <w:rPr>
          <w:rFonts w:ascii="Calibri" w:hAnsi="Calibri" w:cs="Calibri"/>
          <w:szCs w:val="22"/>
          <w:lang w:val="pl-PL"/>
        </w:rPr>
        <w:t>inne formy bonifikaty rzeczowej lub finansowej dla osób zaj</w:t>
      </w:r>
      <w:r w:rsidR="00F257D0" w:rsidRPr="00AC4EED">
        <w:rPr>
          <w:rFonts w:ascii="Calibri" w:hAnsi="Calibri" w:cs="Calibri"/>
          <w:szCs w:val="22"/>
          <w:lang w:val="pl-PL"/>
        </w:rPr>
        <w:t>mujących się realizacją zadania,</w:t>
      </w:r>
    </w:p>
    <w:p w14:paraId="2B2B2E09"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koszty obsługi konta bankowego (nie dotyczy kosztów przelewów);</w:t>
      </w:r>
    </w:p>
    <w:p w14:paraId="3291DDA5" w14:textId="77777777" w:rsidR="00286893" w:rsidRPr="00AC4EED" w:rsidRDefault="00286893" w:rsidP="0055123A">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zakup napojów alkoholowych (jest to niezgodn</w:t>
      </w:r>
      <w:r w:rsidR="00591FA5" w:rsidRPr="00AC4EED">
        <w:rPr>
          <w:rFonts w:ascii="Calibri" w:hAnsi="Calibri" w:cs="Calibri"/>
          <w:szCs w:val="22"/>
          <w:lang w:val="pl-PL"/>
        </w:rPr>
        <w:t>e</w:t>
      </w:r>
      <w:r w:rsidR="002E6404" w:rsidRPr="00AC4EED">
        <w:rPr>
          <w:rFonts w:ascii="Calibri" w:hAnsi="Calibri" w:cs="Calibri"/>
          <w:szCs w:val="22"/>
          <w:lang w:val="pl-PL"/>
        </w:rPr>
        <w:t xml:space="preserve"> z </w:t>
      </w:r>
      <w:r w:rsidR="00591FA5" w:rsidRPr="00AC4EED">
        <w:rPr>
          <w:rFonts w:ascii="Calibri" w:hAnsi="Calibri" w:cs="Calibri"/>
          <w:szCs w:val="22"/>
          <w:lang w:val="pl-PL"/>
        </w:rPr>
        <w:t xml:space="preserve">art. 4 ust. 1 pkt 32 </w:t>
      </w:r>
      <w:proofErr w:type="spellStart"/>
      <w:r w:rsidR="00591FA5" w:rsidRPr="00AC4EED">
        <w:rPr>
          <w:rFonts w:ascii="Calibri" w:hAnsi="Calibri" w:cs="Calibri"/>
          <w:szCs w:val="22"/>
          <w:lang w:val="pl-PL"/>
        </w:rPr>
        <w:t>UoDPPi</w:t>
      </w:r>
      <w:r w:rsidRPr="00AC4EED">
        <w:rPr>
          <w:rFonts w:ascii="Calibri" w:hAnsi="Calibri" w:cs="Calibri"/>
          <w:szCs w:val="22"/>
          <w:lang w:val="pl-PL"/>
        </w:rPr>
        <w:t>W</w:t>
      </w:r>
      <w:proofErr w:type="spellEnd"/>
      <w:r w:rsidR="00591FA5" w:rsidRPr="00AC4EED">
        <w:rPr>
          <w:rFonts w:ascii="Calibri" w:hAnsi="Calibri" w:cs="Calibri"/>
          <w:szCs w:val="22"/>
          <w:lang w:val="pl-PL"/>
        </w:rPr>
        <w:t xml:space="preserve"> </w:t>
      </w:r>
      <w:r w:rsidRPr="00AC4EED">
        <w:rPr>
          <w:rFonts w:ascii="Calibri" w:hAnsi="Calibri" w:cs="Calibri"/>
          <w:szCs w:val="22"/>
          <w:lang w:val="pl-PL"/>
        </w:rPr>
        <w:t>oraz</w:t>
      </w:r>
      <w:r w:rsidR="00591FA5" w:rsidRPr="00AC4EED">
        <w:rPr>
          <w:rFonts w:ascii="Calibri" w:hAnsi="Calibri" w:cs="Calibri"/>
          <w:szCs w:val="22"/>
          <w:lang w:val="pl-PL"/>
        </w:rPr>
        <w:t xml:space="preserve"> </w:t>
      </w:r>
      <w:r w:rsidRPr="00AC4EED">
        <w:rPr>
          <w:rFonts w:ascii="Calibri" w:hAnsi="Calibri" w:cs="Calibri"/>
          <w:szCs w:val="22"/>
          <w:lang w:val="pl-PL"/>
        </w:rPr>
        <w:t>art. 1 ust. 1 ustawy</w:t>
      </w:r>
      <w:r w:rsidR="002E6404" w:rsidRPr="00AC4EED">
        <w:rPr>
          <w:rFonts w:ascii="Calibri" w:hAnsi="Calibri" w:cs="Calibri"/>
          <w:szCs w:val="22"/>
          <w:lang w:val="pl-PL"/>
        </w:rPr>
        <w:t xml:space="preserve"> z </w:t>
      </w:r>
      <w:r w:rsidRPr="00AC4EED">
        <w:rPr>
          <w:rFonts w:ascii="Calibri" w:hAnsi="Calibri" w:cs="Calibri"/>
          <w:szCs w:val="22"/>
          <w:lang w:val="pl-PL"/>
        </w:rPr>
        <w:t>dnia 26 października 1982 r.</w:t>
      </w:r>
      <w:r w:rsidR="002E6404" w:rsidRPr="00AC4EED">
        <w:rPr>
          <w:rFonts w:ascii="Calibri" w:hAnsi="Calibri" w:cs="Calibri"/>
          <w:szCs w:val="22"/>
          <w:lang w:val="pl-PL"/>
        </w:rPr>
        <w:t xml:space="preserve"> o </w:t>
      </w:r>
      <w:r w:rsidRPr="00AC4EED">
        <w:rPr>
          <w:rFonts w:ascii="Calibri" w:hAnsi="Calibri" w:cs="Calibri"/>
          <w:szCs w:val="22"/>
          <w:lang w:val="pl-PL"/>
        </w:rPr>
        <w:t>wychowaniu</w:t>
      </w:r>
      <w:r w:rsidR="00836E35" w:rsidRPr="00AC4EED">
        <w:rPr>
          <w:rFonts w:ascii="Calibri" w:hAnsi="Calibri" w:cs="Calibri"/>
          <w:szCs w:val="22"/>
          <w:lang w:val="pl-PL"/>
        </w:rPr>
        <w:t xml:space="preserve"> w </w:t>
      </w:r>
      <w:r w:rsidRPr="00AC4EED">
        <w:rPr>
          <w:rFonts w:ascii="Calibri" w:hAnsi="Calibri" w:cs="Calibri"/>
          <w:szCs w:val="22"/>
          <w:lang w:val="pl-PL"/>
        </w:rPr>
        <w:t>trzeźwości</w:t>
      </w:r>
      <w:r w:rsidR="00836E35" w:rsidRPr="00AC4EED">
        <w:rPr>
          <w:rFonts w:ascii="Calibri" w:hAnsi="Calibri" w:cs="Calibri"/>
          <w:szCs w:val="22"/>
          <w:lang w:val="pl-PL"/>
        </w:rPr>
        <w:t xml:space="preserve"> i </w:t>
      </w:r>
      <w:r w:rsidR="0055123A" w:rsidRPr="00AC4EED">
        <w:rPr>
          <w:rFonts w:ascii="Calibri" w:hAnsi="Calibri" w:cs="Calibri"/>
          <w:szCs w:val="22"/>
          <w:lang w:val="pl-PL"/>
        </w:rPr>
        <w:t>przeciwdziałaniu alkoholizmowi (</w:t>
      </w:r>
      <w:proofErr w:type="spellStart"/>
      <w:r w:rsidR="0055123A" w:rsidRPr="00AC4EED">
        <w:rPr>
          <w:rFonts w:ascii="Calibri" w:hAnsi="Calibri" w:cs="Calibri"/>
          <w:szCs w:val="22"/>
          <w:lang w:val="pl-PL"/>
        </w:rPr>
        <w:t>t.j</w:t>
      </w:r>
      <w:proofErr w:type="spellEnd"/>
      <w:r w:rsidR="0055123A" w:rsidRPr="00AC4EED">
        <w:rPr>
          <w:rFonts w:ascii="Calibri" w:hAnsi="Calibri" w:cs="Calibri"/>
          <w:szCs w:val="22"/>
          <w:lang w:val="pl-PL"/>
        </w:rPr>
        <w:t xml:space="preserve">. Dz.U. z 2015 r. poz. 1286, 1893, 1916); </w:t>
      </w:r>
    </w:p>
    <w:p w14:paraId="20F0DCA2"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podatki</w:t>
      </w:r>
      <w:r w:rsidR="00836E35" w:rsidRPr="00AC4EED">
        <w:rPr>
          <w:rFonts w:ascii="Calibri" w:hAnsi="Calibri" w:cs="Calibri"/>
          <w:szCs w:val="22"/>
          <w:lang w:val="pl-PL"/>
        </w:rPr>
        <w:t xml:space="preserve"> i </w:t>
      </w:r>
      <w:r w:rsidRPr="00AC4EED">
        <w:rPr>
          <w:rFonts w:ascii="Calibri" w:hAnsi="Calibri" w:cs="Calibri"/>
          <w:szCs w:val="22"/>
          <w:lang w:val="pl-PL"/>
        </w:rPr>
        <w:t>opłaty</w:t>
      </w:r>
      <w:r w:rsidR="002E6404" w:rsidRPr="00AC4EED">
        <w:rPr>
          <w:rFonts w:ascii="Calibri" w:hAnsi="Calibri" w:cs="Calibri"/>
          <w:szCs w:val="22"/>
          <w:lang w:val="pl-PL"/>
        </w:rPr>
        <w:t xml:space="preserve"> z </w:t>
      </w:r>
      <w:r w:rsidRPr="00AC4EED">
        <w:rPr>
          <w:rFonts w:ascii="Calibri" w:hAnsi="Calibri" w:cs="Calibri"/>
          <w:szCs w:val="22"/>
          <w:lang w:val="pl-PL"/>
        </w:rPr>
        <w:t>wyłączeniem podatku dochodowego od osób fizycznych, składek na ubezpieczenie społeczne</w:t>
      </w:r>
      <w:r w:rsidR="00836E35" w:rsidRPr="00AC4EED">
        <w:rPr>
          <w:rFonts w:ascii="Calibri" w:hAnsi="Calibri" w:cs="Calibri"/>
          <w:szCs w:val="22"/>
          <w:lang w:val="pl-PL"/>
        </w:rPr>
        <w:t xml:space="preserve"> i </w:t>
      </w:r>
      <w:r w:rsidRPr="00AC4EED">
        <w:rPr>
          <w:rFonts w:ascii="Calibri" w:hAnsi="Calibri" w:cs="Calibri"/>
          <w:szCs w:val="22"/>
          <w:lang w:val="pl-PL"/>
        </w:rPr>
        <w:t>zdrowotne, składek na Fundusz Pracy oraz Fundusz Gwarantowanych Świadczeń Pracowniczych, a także opłat za zaświadczenie</w:t>
      </w:r>
      <w:r w:rsidR="002E6404" w:rsidRPr="00AC4EED">
        <w:rPr>
          <w:rFonts w:ascii="Calibri" w:hAnsi="Calibri" w:cs="Calibri"/>
          <w:szCs w:val="22"/>
          <w:lang w:val="pl-PL"/>
        </w:rPr>
        <w:t xml:space="preserve"> o </w:t>
      </w:r>
      <w:r w:rsidRPr="00AC4EED">
        <w:rPr>
          <w:rFonts w:ascii="Calibri" w:hAnsi="Calibri" w:cs="Calibri"/>
          <w:szCs w:val="22"/>
          <w:lang w:val="pl-PL"/>
        </w:rPr>
        <w:t>niekaralności oraz opłaty za zajęcie pasa drogowego);</w:t>
      </w:r>
    </w:p>
    <w:p w14:paraId="534CF696" w14:textId="77777777" w:rsidR="00D876D7" w:rsidRPr="00AC4EED" w:rsidRDefault="00286893" w:rsidP="00391D0A">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koszty wyjazdów służbowych osób zaangażowanych</w:t>
      </w:r>
      <w:r w:rsidR="00836E35" w:rsidRPr="00AC4EED">
        <w:rPr>
          <w:rFonts w:ascii="Calibri" w:hAnsi="Calibri" w:cs="Calibri"/>
          <w:szCs w:val="22"/>
          <w:lang w:val="pl-PL"/>
        </w:rPr>
        <w:t xml:space="preserve"> w </w:t>
      </w:r>
      <w:r w:rsidRPr="00AC4EED">
        <w:rPr>
          <w:rFonts w:ascii="Calibri" w:hAnsi="Calibri" w:cs="Calibri"/>
          <w:szCs w:val="22"/>
          <w:lang w:val="pl-PL"/>
        </w:rPr>
        <w:t>realizację projektu na podstawie umowy cywilnoprawnej, chyba że umowa ta określa zasady</w:t>
      </w:r>
      <w:r w:rsidR="00836E35" w:rsidRPr="00AC4EED">
        <w:rPr>
          <w:rFonts w:ascii="Calibri" w:hAnsi="Calibri" w:cs="Calibri"/>
          <w:szCs w:val="22"/>
          <w:lang w:val="pl-PL"/>
        </w:rPr>
        <w:t xml:space="preserve"> i </w:t>
      </w:r>
      <w:r w:rsidRPr="00AC4EED">
        <w:rPr>
          <w:rFonts w:ascii="Calibri" w:hAnsi="Calibri" w:cs="Calibri"/>
          <w:szCs w:val="22"/>
          <w:lang w:val="pl-PL"/>
        </w:rPr>
        <w:t>sposób podróży służbowych.</w:t>
      </w:r>
    </w:p>
    <w:p w14:paraId="4A9CBA20" w14:textId="77777777" w:rsidR="00CC4765" w:rsidRPr="00B02806" w:rsidRDefault="009F046A" w:rsidP="00B02806">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color w:val="000000"/>
          <w:szCs w:val="22"/>
          <w:lang w:val="pl-PL"/>
        </w:rPr>
        <w:lastRenderedPageBreak/>
        <w:t>wydatki za usługi lub produkty zamówione i zakupione w ramach projektów bezpośrednio od członków/członkiń zarządu organizacji pozarządowych (wnioskodawcy i/lub realizatora) bądź osób pozostających w związku małżeńskim, w stosunku pokrewieństwa lub powinowactwa w linii prostej.</w:t>
      </w:r>
    </w:p>
    <w:p w14:paraId="799D2B19" w14:textId="10056D9A" w:rsidR="00375131" w:rsidRPr="00AC4EED" w:rsidRDefault="00FA19A7" w:rsidP="00B55AC2">
      <w:pPr>
        <w:pStyle w:val="Nagwek1"/>
        <w:spacing w:before="0" w:after="0"/>
        <w:rPr>
          <w:rFonts w:ascii="Calibri" w:hAnsi="Calibri" w:cs="Calibri"/>
          <w:b/>
          <w:lang w:val="pl-PL"/>
        </w:rPr>
      </w:pPr>
      <w:r w:rsidRPr="00AC4EED">
        <w:rPr>
          <w:rFonts w:ascii="Calibri" w:hAnsi="Calibri" w:cs="Calibri"/>
          <w:b/>
          <w:lang w:val="pl-PL"/>
        </w:rPr>
        <w:t>I</w:t>
      </w:r>
      <w:r w:rsidR="00375131" w:rsidRPr="00AC4EED">
        <w:rPr>
          <w:rFonts w:ascii="Calibri" w:hAnsi="Calibri" w:cs="Calibri"/>
          <w:b/>
          <w:lang w:val="pl-PL"/>
        </w:rPr>
        <w:t xml:space="preserve">V A. SZCZEGÓŁOWE ZASADY </w:t>
      </w:r>
      <w:r w:rsidR="00873F0F" w:rsidRPr="00AC4EED">
        <w:rPr>
          <w:rFonts w:ascii="Calibri" w:hAnsi="Calibri" w:cs="Calibri"/>
          <w:b/>
          <w:lang w:val="pl-PL"/>
        </w:rPr>
        <w:t>REALIZACJI PROJEKTÓW PRZEZ GRUPY NIEFORMALNE</w:t>
      </w:r>
      <w:r w:rsidR="00893042">
        <w:rPr>
          <w:rFonts w:ascii="Calibri" w:hAnsi="Calibri" w:cs="Calibri"/>
          <w:b/>
          <w:lang w:val="pl-PL"/>
        </w:rPr>
        <w:t xml:space="preserve"> </w:t>
      </w:r>
      <w:r w:rsidR="00661153" w:rsidRPr="00AC4EED">
        <w:rPr>
          <w:rFonts w:ascii="Calibri" w:hAnsi="Calibri" w:cs="Calibri"/>
          <w:b/>
          <w:lang w:val="pl-PL"/>
        </w:rPr>
        <w:t xml:space="preserve"> </w:t>
      </w:r>
      <w:r w:rsidR="00F515C7" w:rsidRPr="00AC4EED">
        <w:rPr>
          <w:rFonts w:ascii="Calibri" w:hAnsi="Calibri" w:cs="Calibri"/>
          <w:b/>
          <w:lang w:val="pl-PL"/>
        </w:rPr>
        <w:t xml:space="preserve">REALIZUJĄCE PROJEKTY SAMODZIELNIE </w:t>
      </w:r>
      <w:r w:rsidR="00873F0F" w:rsidRPr="00AC4EED">
        <w:rPr>
          <w:rFonts w:ascii="Calibri" w:hAnsi="Calibri" w:cs="Calibri"/>
          <w:b/>
          <w:caps w:val="0"/>
          <w:lang w:val="pl-PL"/>
        </w:rPr>
        <w:t>(bez użyczenia osobowości prawnej)</w:t>
      </w:r>
    </w:p>
    <w:p w14:paraId="1D8B573E" w14:textId="77777777" w:rsidR="00375131" w:rsidRPr="00AC4EED" w:rsidRDefault="00375131" w:rsidP="002B0379">
      <w:pPr>
        <w:pStyle w:val="Tekstpodstawowywcity"/>
        <w:tabs>
          <w:tab w:val="left" w:pos="360"/>
        </w:tabs>
        <w:spacing w:before="0" w:after="0" w:line="240" w:lineRule="auto"/>
        <w:ind w:left="964" w:firstLine="0"/>
        <w:jc w:val="left"/>
        <w:rPr>
          <w:rFonts w:ascii="Calibri" w:hAnsi="Calibri" w:cs="Calibri"/>
          <w:szCs w:val="22"/>
          <w:lang w:val="pl-PL"/>
        </w:rPr>
      </w:pPr>
    </w:p>
    <w:p w14:paraId="059EB46D" w14:textId="77777777" w:rsidR="00E9146B" w:rsidRPr="00AC4EED" w:rsidRDefault="00E9146B" w:rsidP="002B0379">
      <w:pPr>
        <w:spacing w:after="0" w:line="276" w:lineRule="auto"/>
        <w:ind w:left="283"/>
        <w:rPr>
          <w:rFonts w:ascii="Calibri" w:hAnsi="Calibri" w:cs="Calibri"/>
          <w:color w:val="FF0000"/>
          <w:lang w:val="pl-PL"/>
        </w:rPr>
      </w:pPr>
    </w:p>
    <w:p w14:paraId="347C7757" w14:textId="77777777" w:rsidR="00880EAA" w:rsidRPr="00AC4EED" w:rsidRDefault="008412D8" w:rsidP="002B0379">
      <w:pPr>
        <w:spacing w:after="0" w:line="276" w:lineRule="auto"/>
        <w:ind w:left="283"/>
        <w:jc w:val="both"/>
        <w:rPr>
          <w:rFonts w:ascii="Calibri" w:hAnsi="Calibri" w:cs="Calibri"/>
          <w:lang w:val="pl-PL"/>
        </w:rPr>
      </w:pPr>
      <w:r w:rsidRPr="00AC4EED">
        <w:rPr>
          <w:rFonts w:ascii="Calibri" w:hAnsi="Calibri" w:cs="Calibri"/>
          <w:lang w:val="pl-PL"/>
        </w:rPr>
        <w:t>Grupy nieformalne realizujące projekty osobiście, bez korzystania</w:t>
      </w:r>
      <w:r w:rsidR="002E6404" w:rsidRPr="00AC4EED">
        <w:rPr>
          <w:rFonts w:ascii="Calibri" w:hAnsi="Calibri" w:cs="Calibri"/>
          <w:lang w:val="pl-PL"/>
        </w:rPr>
        <w:t xml:space="preserve"> z </w:t>
      </w:r>
      <w:r w:rsidRPr="00AC4EED">
        <w:rPr>
          <w:rFonts w:ascii="Calibri" w:hAnsi="Calibri" w:cs="Calibri"/>
          <w:lang w:val="pl-PL"/>
        </w:rPr>
        <w:t>osobowości prawnej stowarzyszenia lub fundacji</w:t>
      </w:r>
      <w:r w:rsidR="005245DA" w:rsidRPr="00AC4EED">
        <w:rPr>
          <w:rFonts w:ascii="Calibri" w:hAnsi="Calibri" w:cs="Calibri"/>
          <w:lang w:val="pl-PL"/>
        </w:rPr>
        <w:t>, obowiązują specjalne procedury wydatkowania środków przyznanego dofinansowania,</w:t>
      </w:r>
      <w:r w:rsidR="00836E35" w:rsidRPr="00AC4EED">
        <w:rPr>
          <w:rFonts w:ascii="Calibri" w:hAnsi="Calibri" w:cs="Calibri"/>
          <w:lang w:val="pl-PL"/>
        </w:rPr>
        <w:t xml:space="preserve"> w </w:t>
      </w:r>
      <w:r w:rsidR="005245DA" w:rsidRPr="00AC4EED">
        <w:rPr>
          <w:rFonts w:ascii="Calibri" w:hAnsi="Calibri" w:cs="Calibri"/>
          <w:lang w:val="pl-PL"/>
        </w:rPr>
        <w:t>tym</w:t>
      </w:r>
      <w:r w:rsidR="00836E35" w:rsidRPr="00AC4EED">
        <w:rPr>
          <w:rFonts w:ascii="Calibri" w:hAnsi="Calibri" w:cs="Calibri"/>
          <w:lang w:val="pl-PL"/>
        </w:rPr>
        <w:t xml:space="preserve"> w </w:t>
      </w:r>
      <w:r w:rsidR="005245DA" w:rsidRPr="00AC4EED">
        <w:rPr>
          <w:rFonts w:ascii="Calibri" w:hAnsi="Calibri" w:cs="Calibri"/>
          <w:lang w:val="pl-PL"/>
        </w:rPr>
        <w:t>szczególności zasady:</w:t>
      </w:r>
    </w:p>
    <w:p w14:paraId="25FB11DC" w14:textId="77777777" w:rsidR="00661153" w:rsidRPr="00B02806" w:rsidRDefault="00661153" w:rsidP="00B02806">
      <w:pPr>
        <w:numPr>
          <w:ilvl w:val="0"/>
          <w:numId w:val="44"/>
        </w:numPr>
        <w:spacing w:after="0" w:line="276" w:lineRule="auto"/>
        <w:jc w:val="both"/>
        <w:rPr>
          <w:rFonts w:ascii="Calibri" w:hAnsi="Calibri" w:cs="Calibri"/>
          <w:lang w:val="pl-PL"/>
        </w:rPr>
      </w:pPr>
      <w:r w:rsidRPr="00B02806">
        <w:rPr>
          <w:rFonts w:ascii="Calibri" w:hAnsi="Calibri" w:cs="Calibri"/>
          <w:lang w:val="pl-PL"/>
        </w:rPr>
        <w:t>Umowa dotacji podpisywana jest</w:t>
      </w:r>
      <w:r w:rsidR="002E6404" w:rsidRPr="00B02806">
        <w:rPr>
          <w:rFonts w:ascii="Calibri" w:hAnsi="Calibri" w:cs="Calibri"/>
          <w:lang w:val="pl-PL"/>
        </w:rPr>
        <w:t xml:space="preserve"> z </w:t>
      </w:r>
      <w:r w:rsidRPr="00B02806">
        <w:rPr>
          <w:rFonts w:ascii="Calibri" w:hAnsi="Calibri" w:cs="Calibri"/>
          <w:lang w:val="pl-PL"/>
        </w:rPr>
        <w:t>3 osobami fizycznymi reprezentującymi grupę nieformalną, wskazanymi we wniosku.</w:t>
      </w:r>
    </w:p>
    <w:p w14:paraId="2BE8E2D0" w14:textId="4EA0FFA9" w:rsidR="00661153" w:rsidRPr="007D12E0" w:rsidRDefault="005245DA" w:rsidP="00B02806">
      <w:pPr>
        <w:numPr>
          <w:ilvl w:val="0"/>
          <w:numId w:val="44"/>
        </w:numPr>
        <w:spacing w:after="0" w:line="276" w:lineRule="auto"/>
        <w:jc w:val="both"/>
        <w:rPr>
          <w:rFonts w:ascii="Calibri" w:hAnsi="Calibri" w:cs="Calibri"/>
          <w:color w:val="C00000"/>
          <w:lang w:val="pl-PL"/>
        </w:rPr>
      </w:pPr>
      <w:r w:rsidRPr="00AC4EED">
        <w:rPr>
          <w:rFonts w:ascii="Calibri" w:hAnsi="Calibri" w:cs="Calibri"/>
          <w:lang w:val="pl-PL"/>
        </w:rPr>
        <w:t>Środki dotacji nie podlegają bezpośredniej wypłacie członkom grupy nieformalnej. Płatności realizowane są poprzez przedkładanie rachunków, faktur</w:t>
      </w:r>
      <w:r w:rsidR="00836E35" w:rsidRPr="00AC4EED">
        <w:rPr>
          <w:rFonts w:ascii="Calibri" w:hAnsi="Calibri" w:cs="Calibri"/>
          <w:lang w:val="pl-PL"/>
        </w:rPr>
        <w:t xml:space="preserve"> i </w:t>
      </w:r>
      <w:r w:rsidRPr="00AC4EED">
        <w:rPr>
          <w:rFonts w:ascii="Calibri" w:hAnsi="Calibri" w:cs="Calibri"/>
          <w:lang w:val="pl-PL"/>
        </w:rPr>
        <w:t>innych dokumentów księgowych, wyst</w:t>
      </w:r>
      <w:r w:rsidR="002E6404" w:rsidRPr="00AC4EED">
        <w:rPr>
          <w:rFonts w:ascii="Calibri" w:hAnsi="Calibri" w:cs="Calibri"/>
          <w:lang w:val="pl-PL"/>
        </w:rPr>
        <w:t xml:space="preserve">awionych na Operatora (LGD </w:t>
      </w:r>
      <w:r w:rsidRPr="00AC4EED">
        <w:rPr>
          <w:rFonts w:ascii="Calibri" w:hAnsi="Calibri" w:cs="Calibri"/>
          <w:lang w:val="pl-PL"/>
        </w:rPr>
        <w:t>"Warmiński Zakątek")</w:t>
      </w:r>
      <w:r w:rsidR="00836E35" w:rsidRPr="00AC4EED">
        <w:rPr>
          <w:rFonts w:ascii="Calibri" w:hAnsi="Calibri" w:cs="Calibri"/>
          <w:lang w:val="pl-PL"/>
        </w:rPr>
        <w:t xml:space="preserve"> i </w:t>
      </w:r>
      <w:r w:rsidRPr="00AC4EED">
        <w:rPr>
          <w:rFonts w:ascii="Calibri" w:hAnsi="Calibri" w:cs="Calibri"/>
          <w:lang w:val="pl-PL"/>
        </w:rPr>
        <w:t>ich zapłatę, a</w:t>
      </w:r>
      <w:r w:rsidR="00836E35" w:rsidRPr="00AC4EED">
        <w:rPr>
          <w:rFonts w:ascii="Calibri" w:hAnsi="Calibri" w:cs="Calibri"/>
          <w:lang w:val="pl-PL"/>
        </w:rPr>
        <w:t xml:space="preserve"> w </w:t>
      </w:r>
      <w:r w:rsidRPr="00AC4EED">
        <w:rPr>
          <w:rFonts w:ascii="Calibri" w:hAnsi="Calibri" w:cs="Calibri"/>
          <w:lang w:val="pl-PL"/>
        </w:rPr>
        <w:t xml:space="preserve">przypadku płatności gotówkowych poprzez refundację poniesionych </w:t>
      </w:r>
      <w:r w:rsidRPr="00B55AC2">
        <w:rPr>
          <w:rFonts w:ascii="Calibri" w:hAnsi="Calibri" w:cs="Calibri"/>
          <w:lang w:val="pl-PL"/>
        </w:rPr>
        <w:t>kosztów.</w:t>
      </w:r>
      <w:r w:rsidR="007D12E0" w:rsidRPr="00B55AC2">
        <w:rPr>
          <w:rFonts w:ascii="Calibri" w:hAnsi="Calibri" w:cs="Calibri"/>
          <w:lang w:val="pl-PL"/>
        </w:rPr>
        <w:t xml:space="preserve"> (Zalecamy przedkładanie dokumentów przelewowych)</w:t>
      </w:r>
    </w:p>
    <w:p w14:paraId="205220C1" w14:textId="77777777" w:rsidR="00661153" w:rsidRPr="00AC4EED" w:rsidRDefault="002E6404"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661153" w:rsidRPr="00AC4EED">
        <w:rPr>
          <w:rFonts w:ascii="Calibri" w:hAnsi="Calibri" w:cs="Calibri"/>
          <w:lang w:val="pl-PL"/>
        </w:rPr>
        <w:t>uzasadnionych przypadkach, każdorazowo na wniosek grupy nieformalnej Operator może udzielić przedstawicielowi grupy nieformalnej pełnomocnictwa do dokonywania zakupu towarów</w:t>
      </w:r>
      <w:r w:rsidR="00836E35" w:rsidRPr="00AC4EED">
        <w:rPr>
          <w:rFonts w:ascii="Calibri" w:hAnsi="Calibri" w:cs="Calibri"/>
          <w:lang w:val="pl-PL"/>
        </w:rPr>
        <w:t xml:space="preserve"> i </w:t>
      </w:r>
      <w:r w:rsidR="00661153" w:rsidRPr="00AC4EED">
        <w:rPr>
          <w:rFonts w:ascii="Calibri" w:hAnsi="Calibri" w:cs="Calibri"/>
          <w:lang w:val="pl-PL"/>
        </w:rPr>
        <w:t xml:space="preserve">usług niezbędnych do wsparcia realizacji lokalnego przedsięwzięcia lub może zawrzeć porozumienie </w:t>
      </w:r>
      <w:proofErr w:type="spellStart"/>
      <w:r w:rsidR="00661153" w:rsidRPr="00AC4EED">
        <w:rPr>
          <w:rFonts w:ascii="Calibri" w:hAnsi="Calibri" w:cs="Calibri"/>
          <w:lang w:val="pl-PL"/>
        </w:rPr>
        <w:t>wol</w:t>
      </w:r>
      <w:r w:rsidRPr="00AC4EED">
        <w:rPr>
          <w:rFonts w:ascii="Calibri" w:hAnsi="Calibri" w:cs="Calibri"/>
          <w:lang w:val="pl-PL"/>
        </w:rPr>
        <w:t>ontariackie</w:t>
      </w:r>
      <w:proofErr w:type="spellEnd"/>
      <w:r w:rsidRPr="00AC4EED">
        <w:rPr>
          <w:rFonts w:ascii="Calibri" w:hAnsi="Calibri" w:cs="Calibri"/>
          <w:lang w:val="pl-PL"/>
        </w:rPr>
        <w:t xml:space="preserve">, co stanowić będzie </w:t>
      </w:r>
      <w:r w:rsidR="00661153" w:rsidRPr="00AC4EED">
        <w:rPr>
          <w:rFonts w:ascii="Calibri" w:hAnsi="Calibri" w:cs="Calibri"/>
          <w:lang w:val="pl-PL"/>
        </w:rPr>
        <w:t>podstawę do wypłacenia przedstawicielowi grupy nieformalnej / osobie,</w:t>
      </w:r>
      <w:r w:rsidRPr="00AC4EED">
        <w:rPr>
          <w:rFonts w:ascii="Calibri" w:hAnsi="Calibri" w:cs="Calibri"/>
          <w:lang w:val="pl-PL"/>
        </w:rPr>
        <w:t xml:space="preserve"> z </w:t>
      </w:r>
      <w:r w:rsidR="00661153" w:rsidRPr="00AC4EED">
        <w:rPr>
          <w:rFonts w:ascii="Calibri" w:hAnsi="Calibri" w:cs="Calibri"/>
          <w:lang w:val="pl-PL"/>
        </w:rPr>
        <w:t>którą zawarte zostało porozumienie wolontariacie, zaliczki na pokrycie kosztów przedsięwzięcia.</w:t>
      </w:r>
    </w:p>
    <w:p w14:paraId="09BF41C4" w14:textId="77777777" w:rsidR="00817C02" w:rsidRPr="00AC4EED" w:rsidRDefault="00817C02"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Wszystkie dokumenty finansowe powinny być złożone</w:t>
      </w:r>
      <w:r w:rsidR="00836E35" w:rsidRPr="00AC4EED">
        <w:rPr>
          <w:rFonts w:ascii="Calibri" w:hAnsi="Calibri" w:cs="Calibri"/>
          <w:lang w:val="pl-PL"/>
        </w:rPr>
        <w:t xml:space="preserve"> w </w:t>
      </w:r>
      <w:r w:rsidR="00F515C7" w:rsidRPr="00AC4EED">
        <w:rPr>
          <w:rFonts w:ascii="Calibri" w:hAnsi="Calibri" w:cs="Calibri"/>
          <w:lang w:val="pl-PL"/>
        </w:rPr>
        <w:t>ośrodku</w:t>
      </w:r>
      <w:r w:rsidRPr="00AC4EED">
        <w:rPr>
          <w:rFonts w:ascii="Calibri" w:hAnsi="Calibri" w:cs="Calibri"/>
          <w:lang w:val="pl-PL"/>
        </w:rPr>
        <w:t xml:space="preserve"> animacyjno – doradczym </w:t>
      </w:r>
      <w:r w:rsidR="00FD49EA">
        <w:rPr>
          <w:rFonts w:ascii="Calibri" w:hAnsi="Calibri" w:cs="Calibri"/>
          <w:b/>
          <w:lang w:val="pl-PL"/>
        </w:rPr>
        <w:t xml:space="preserve">co najmniej </w:t>
      </w:r>
      <w:r w:rsidR="00BA1CA9">
        <w:rPr>
          <w:rFonts w:ascii="Calibri" w:hAnsi="Calibri" w:cs="Calibri"/>
          <w:b/>
          <w:lang w:val="pl-PL"/>
        </w:rPr>
        <w:t>3</w:t>
      </w:r>
      <w:r w:rsidRPr="00AC4EED">
        <w:rPr>
          <w:rFonts w:ascii="Calibri" w:hAnsi="Calibri" w:cs="Calibri"/>
          <w:b/>
          <w:lang w:val="pl-PL"/>
        </w:rPr>
        <w:t xml:space="preserve"> dni robocze przed terminem zapłaty</w:t>
      </w:r>
      <w:r w:rsidRPr="00AC4EED">
        <w:rPr>
          <w:rFonts w:ascii="Calibri" w:hAnsi="Calibri" w:cs="Calibri"/>
          <w:lang w:val="pl-PL"/>
        </w:rPr>
        <w:t>, pod rygorem odmowy dokonania płatności.</w:t>
      </w:r>
    </w:p>
    <w:p w14:paraId="094AB1C8" w14:textId="77777777" w:rsidR="005245DA" w:rsidRPr="00AC4EED" w:rsidRDefault="002E6404"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5245DA" w:rsidRPr="00AC4EED">
        <w:rPr>
          <w:rFonts w:ascii="Calibri" w:hAnsi="Calibri" w:cs="Calibri"/>
          <w:lang w:val="pl-PL"/>
        </w:rPr>
        <w:t>przypadku złożenia dokumentów do zapłaty po terminie realizacji projektu następuje odmowa płatności / refundacji kosztów, nawet jeśli zostały wystawione</w:t>
      </w:r>
      <w:r w:rsidR="00836E35" w:rsidRPr="00AC4EED">
        <w:rPr>
          <w:rFonts w:ascii="Calibri" w:hAnsi="Calibri" w:cs="Calibri"/>
          <w:lang w:val="pl-PL"/>
        </w:rPr>
        <w:t xml:space="preserve"> w </w:t>
      </w:r>
      <w:r w:rsidR="005245DA" w:rsidRPr="00AC4EED">
        <w:rPr>
          <w:rFonts w:ascii="Calibri" w:hAnsi="Calibri" w:cs="Calibri"/>
          <w:lang w:val="pl-PL"/>
        </w:rPr>
        <w:t>czasie trwania zadania.</w:t>
      </w:r>
    </w:p>
    <w:p w14:paraId="1192F444" w14:textId="77777777" w:rsidR="005245DA" w:rsidRPr="00AC4EED" w:rsidRDefault="005245DA"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Szczegółowy katalog akceptowanych wydatków zawiera umowa</w:t>
      </w:r>
      <w:r w:rsidR="002E6404" w:rsidRPr="00AC4EED">
        <w:rPr>
          <w:rFonts w:ascii="Calibri" w:hAnsi="Calibri" w:cs="Calibri"/>
          <w:lang w:val="pl-PL"/>
        </w:rPr>
        <w:t xml:space="preserve"> o </w:t>
      </w:r>
      <w:r w:rsidRPr="00AC4EED">
        <w:rPr>
          <w:rFonts w:ascii="Calibri" w:hAnsi="Calibri" w:cs="Calibri"/>
          <w:lang w:val="pl-PL"/>
        </w:rPr>
        <w:t>dofinansowanie.</w:t>
      </w:r>
    </w:p>
    <w:p w14:paraId="4DB1876E" w14:textId="72F257BD" w:rsidR="005245DA" w:rsidRPr="00B02806" w:rsidRDefault="005245DA"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 xml:space="preserve">Wszystkie umowy cywilnoprawne </w:t>
      </w:r>
      <w:r w:rsidR="00430C87" w:rsidRPr="00AC4EED">
        <w:rPr>
          <w:rFonts w:ascii="Calibri" w:hAnsi="Calibri" w:cs="Calibri"/>
          <w:lang w:val="pl-PL"/>
        </w:rPr>
        <w:t xml:space="preserve">muszą być akceptowane przez </w:t>
      </w:r>
      <w:r w:rsidR="00F515C7" w:rsidRPr="00AC4EED">
        <w:rPr>
          <w:rFonts w:ascii="Calibri" w:hAnsi="Calibri" w:cs="Calibri"/>
          <w:lang w:val="pl-PL"/>
        </w:rPr>
        <w:t xml:space="preserve">LGD "Warmiński Zakątek" jako </w:t>
      </w:r>
      <w:r w:rsidR="00430C87" w:rsidRPr="00AC4EED">
        <w:rPr>
          <w:rFonts w:ascii="Calibri" w:hAnsi="Calibri" w:cs="Calibri"/>
          <w:lang w:val="pl-PL"/>
        </w:rPr>
        <w:t>Operatora</w:t>
      </w:r>
      <w:r w:rsidR="00836E35" w:rsidRPr="00AC4EED">
        <w:rPr>
          <w:rFonts w:ascii="Calibri" w:hAnsi="Calibri" w:cs="Calibri"/>
          <w:lang w:val="pl-PL"/>
        </w:rPr>
        <w:t xml:space="preserve"> i </w:t>
      </w:r>
      <w:r w:rsidR="00430C87" w:rsidRPr="00AC4EED">
        <w:rPr>
          <w:rFonts w:ascii="Calibri" w:hAnsi="Calibri" w:cs="Calibri"/>
          <w:lang w:val="pl-PL"/>
        </w:rPr>
        <w:t xml:space="preserve">są </w:t>
      </w:r>
      <w:r w:rsidR="00430C87" w:rsidRPr="00B02806">
        <w:rPr>
          <w:rFonts w:ascii="Calibri" w:hAnsi="Calibri" w:cs="Calibri"/>
          <w:lang w:val="pl-PL"/>
        </w:rPr>
        <w:t>przez niego podpisywane, ze szczególnym uwzględnieniem:</w:t>
      </w:r>
    </w:p>
    <w:p w14:paraId="2EA55FAD" w14:textId="77777777" w:rsidR="00430C87" w:rsidRPr="00AC4EED" w:rsidRDefault="00817C02"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wyboru</w:t>
      </w:r>
      <w:r w:rsidR="00430C87" w:rsidRPr="00AC4EED">
        <w:rPr>
          <w:rFonts w:ascii="Calibri" w:hAnsi="Calibri" w:cs="Calibri"/>
          <w:lang w:val="pl-PL"/>
        </w:rPr>
        <w:t xml:space="preserve"> rodzaju umowy (zlecenie / dzieło),</w:t>
      </w:r>
    </w:p>
    <w:p w14:paraId="19544C16"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możliwości terminowego zarejestrowania strony umowy do systemu ZUS,</w:t>
      </w:r>
    </w:p>
    <w:p w14:paraId="51F7B278"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wartości wynagrodzenia odpowiadającego cenom rynkowym,</w:t>
      </w:r>
    </w:p>
    <w:p w14:paraId="26869490"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posiadania przez stronę umowy kwalifikacji wystarczających do realizacji zadania.</w:t>
      </w:r>
    </w:p>
    <w:p w14:paraId="13FE3287" w14:textId="77777777" w:rsidR="00641992" w:rsidRPr="00AC4EED" w:rsidRDefault="00641992"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Prawidłowość realizacji umów cywilnoprawnych na każdym rachunku potwierdza Koordynator lokalny</w:t>
      </w:r>
      <w:r w:rsidR="00F515C7" w:rsidRPr="00AC4EED">
        <w:rPr>
          <w:rFonts w:ascii="Calibri" w:hAnsi="Calibri" w:cs="Calibri"/>
          <w:lang w:val="pl-PL"/>
        </w:rPr>
        <w:t xml:space="preserve"> (koordynator przypisanego terytorialnie ośrodka animacyjno - doradczego)</w:t>
      </w:r>
      <w:r w:rsidRPr="00AC4EED">
        <w:rPr>
          <w:rFonts w:ascii="Calibri" w:hAnsi="Calibri" w:cs="Calibri"/>
          <w:lang w:val="pl-PL"/>
        </w:rPr>
        <w:t>.</w:t>
      </w:r>
    </w:p>
    <w:p w14:paraId="19E53332" w14:textId="77777777" w:rsidR="00430C87" w:rsidRPr="00AC4EED" w:rsidRDefault="00430C87"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Wkład własny finansowy wnoszony przez grupę nieformalną może mieć formę:</w:t>
      </w:r>
    </w:p>
    <w:p w14:paraId="08E9C9F4"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 xml:space="preserve">darowizny wpłaconej na konto </w:t>
      </w:r>
      <w:r w:rsidR="00F515C7" w:rsidRPr="00AC4EED">
        <w:rPr>
          <w:rFonts w:ascii="Calibri" w:hAnsi="Calibri" w:cs="Calibri"/>
          <w:lang w:val="pl-PL"/>
        </w:rPr>
        <w:t xml:space="preserve">LGD "Warmiński Zakątek" jako </w:t>
      </w:r>
      <w:r w:rsidRPr="00AC4EED">
        <w:rPr>
          <w:rFonts w:ascii="Calibri" w:hAnsi="Calibri" w:cs="Calibri"/>
          <w:lang w:val="pl-PL"/>
        </w:rPr>
        <w:t>Operatora przed dniem poniesienia wydatku, którego wkład własny dotyczy,</w:t>
      </w:r>
    </w:p>
    <w:p w14:paraId="0BF53F61"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udokumentowania opłacenia faktury imiennie wystawionej na jednego</w:t>
      </w:r>
      <w:r w:rsidR="002E6404" w:rsidRPr="00AC4EED">
        <w:rPr>
          <w:rFonts w:ascii="Calibri" w:hAnsi="Calibri" w:cs="Calibri"/>
          <w:lang w:val="pl-PL"/>
        </w:rPr>
        <w:t xml:space="preserve"> z </w:t>
      </w:r>
      <w:r w:rsidRPr="00AC4EED">
        <w:rPr>
          <w:rFonts w:ascii="Calibri" w:hAnsi="Calibri" w:cs="Calibri"/>
          <w:lang w:val="pl-PL"/>
        </w:rPr>
        <w:t>członków grupy nieformalnej, będącego stroną umowy</w:t>
      </w:r>
      <w:r w:rsidR="002E6404" w:rsidRPr="00AC4EED">
        <w:rPr>
          <w:rFonts w:ascii="Calibri" w:hAnsi="Calibri" w:cs="Calibri"/>
          <w:lang w:val="pl-PL"/>
        </w:rPr>
        <w:t xml:space="preserve"> o </w:t>
      </w:r>
      <w:r w:rsidRPr="00AC4EED">
        <w:rPr>
          <w:rFonts w:ascii="Calibri" w:hAnsi="Calibri" w:cs="Calibri"/>
          <w:lang w:val="pl-PL"/>
        </w:rPr>
        <w:t>dofinansowanie</w:t>
      </w:r>
      <w:r w:rsidR="00641992" w:rsidRPr="00AC4EED">
        <w:rPr>
          <w:rFonts w:ascii="Calibri" w:hAnsi="Calibri" w:cs="Calibri"/>
          <w:lang w:val="pl-PL"/>
        </w:rPr>
        <w:t>.</w:t>
      </w:r>
    </w:p>
    <w:p w14:paraId="5A8D2662" w14:textId="77777777" w:rsidR="00641992" w:rsidRPr="00AC4EED" w:rsidRDefault="00641992"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Zakup przedmiotów / usług stanowiących element projektu, ale opłaconych  przez osoby trzecie stanowi wkład rzeczowy do projektu. Udokumentowaniem wkładu rzeczowego jest protokół przekazania podpisany przez strony.</w:t>
      </w:r>
    </w:p>
    <w:p w14:paraId="740655A4" w14:textId="561CF4D4" w:rsidR="00317172" w:rsidRPr="00AC4EED" w:rsidRDefault="002E6404" w:rsidP="00B02806">
      <w:pPr>
        <w:numPr>
          <w:ilvl w:val="0"/>
          <w:numId w:val="44"/>
        </w:numPr>
        <w:spacing w:after="0" w:line="276" w:lineRule="auto"/>
        <w:jc w:val="both"/>
        <w:rPr>
          <w:rFonts w:ascii="Calibri" w:hAnsi="Calibri" w:cs="Calibri"/>
          <w:lang w:val="pl-PL"/>
        </w:rPr>
      </w:pPr>
      <w:r w:rsidRPr="00AC4EED">
        <w:rPr>
          <w:rFonts w:ascii="Calibri" w:hAnsi="Calibri" w:cs="Calibri"/>
          <w:b/>
          <w:lang w:val="pl-PL"/>
        </w:rPr>
        <w:t>W</w:t>
      </w:r>
      <w:r w:rsidR="00836E35" w:rsidRPr="00AC4EED">
        <w:rPr>
          <w:rFonts w:ascii="Calibri" w:hAnsi="Calibri" w:cs="Calibri"/>
          <w:b/>
          <w:lang w:val="pl-PL"/>
        </w:rPr>
        <w:t> </w:t>
      </w:r>
      <w:r w:rsidR="00661153" w:rsidRPr="00AC4EED">
        <w:rPr>
          <w:rFonts w:ascii="Calibri" w:hAnsi="Calibri" w:cs="Calibri"/>
          <w:b/>
          <w:lang w:val="pl-PL"/>
        </w:rPr>
        <w:t>ramach dotacji możliwe do zakupu są wyłącznie zakupy rzeczowe, które podlegają zużyciu</w:t>
      </w:r>
      <w:r w:rsidR="00836E35" w:rsidRPr="00AC4EED">
        <w:rPr>
          <w:rFonts w:ascii="Calibri" w:hAnsi="Calibri" w:cs="Calibri"/>
          <w:b/>
          <w:lang w:val="pl-PL"/>
        </w:rPr>
        <w:t xml:space="preserve"> w </w:t>
      </w:r>
      <w:r w:rsidR="00661153" w:rsidRPr="00AC4EED">
        <w:rPr>
          <w:rFonts w:ascii="Calibri" w:hAnsi="Calibri" w:cs="Calibri"/>
          <w:b/>
          <w:lang w:val="pl-PL"/>
        </w:rPr>
        <w:t>trakcie realizacji projektu</w:t>
      </w:r>
      <w:r w:rsidR="00596DD2" w:rsidRPr="00AC4EED">
        <w:rPr>
          <w:rFonts w:ascii="Calibri" w:hAnsi="Calibri" w:cs="Calibri"/>
          <w:b/>
          <w:lang w:val="pl-PL"/>
        </w:rPr>
        <w:t>.</w:t>
      </w:r>
    </w:p>
    <w:p w14:paraId="32105ED4" w14:textId="77777777" w:rsidR="00661153" w:rsidRPr="00AC4EED" w:rsidRDefault="00661153" w:rsidP="00B02806">
      <w:pPr>
        <w:numPr>
          <w:ilvl w:val="0"/>
          <w:numId w:val="44"/>
        </w:numPr>
        <w:spacing w:after="0" w:line="276" w:lineRule="auto"/>
        <w:jc w:val="both"/>
        <w:rPr>
          <w:rFonts w:ascii="Calibri" w:hAnsi="Calibri" w:cs="Calibri"/>
          <w:lang w:val="pl-PL"/>
        </w:rPr>
      </w:pPr>
      <w:r w:rsidRPr="00AC4EED">
        <w:rPr>
          <w:rFonts w:ascii="Calibri" w:hAnsi="Calibri" w:cs="Calibri"/>
          <w:b/>
          <w:lang w:val="pl-PL"/>
        </w:rPr>
        <w:t>Ze środków dotacji nie można pokrywać kosztów związanych</w:t>
      </w:r>
      <w:r w:rsidR="002E6404" w:rsidRPr="00AC4EED">
        <w:rPr>
          <w:rFonts w:ascii="Calibri" w:hAnsi="Calibri" w:cs="Calibri"/>
          <w:b/>
          <w:lang w:val="pl-PL"/>
        </w:rPr>
        <w:t xml:space="preserve"> z </w:t>
      </w:r>
      <w:r w:rsidRPr="00AC4EED">
        <w:rPr>
          <w:rFonts w:ascii="Calibri" w:hAnsi="Calibri" w:cs="Calibri"/>
          <w:b/>
          <w:lang w:val="pl-PL"/>
        </w:rPr>
        <w:t>rozliczeniem wydatków.</w:t>
      </w:r>
    </w:p>
    <w:p w14:paraId="269EF03A" w14:textId="24C3BA47" w:rsidR="00C942E8" w:rsidRPr="006D34EC" w:rsidRDefault="00C942E8" w:rsidP="00B02806">
      <w:pPr>
        <w:numPr>
          <w:ilvl w:val="0"/>
          <w:numId w:val="44"/>
        </w:numPr>
        <w:spacing w:after="0" w:line="276" w:lineRule="auto"/>
        <w:jc w:val="both"/>
        <w:rPr>
          <w:rFonts w:ascii="Calibri" w:hAnsi="Calibri" w:cs="Calibri"/>
          <w:lang w:val="pl-PL"/>
        </w:rPr>
      </w:pPr>
      <w:r w:rsidRPr="006D34EC">
        <w:rPr>
          <w:rFonts w:ascii="Calibri" w:hAnsi="Calibri" w:cs="Calibri"/>
          <w:lang w:val="pl-PL"/>
        </w:rPr>
        <w:t>Dotowani mają obowiązek informowania o realizowanych aktywnościach</w:t>
      </w:r>
      <w:r w:rsidRPr="00893042">
        <w:rPr>
          <w:rFonts w:ascii="Calibri" w:hAnsi="Calibri" w:cs="Calibri"/>
          <w:b/>
          <w:lang w:val="pl-PL"/>
        </w:rPr>
        <w:t xml:space="preserve"> w sposób umożliwiający </w:t>
      </w:r>
      <w:r w:rsidRPr="006D34EC">
        <w:rPr>
          <w:rFonts w:ascii="Calibri" w:hAnsi="Calibri" w:cs="Calibri"/>
          <w:lang w:val="pl-PL"/>
        </w:rPr>
        <w:t>każdorazowy udział przedstawicieli Ośrodków Animacyjno-Doradczych.</w:t>
      </w:r>
    </w:p>
    <w:p w14:paraId="5C3FFE40" w14:textId="77777777" w:rsidR="00C942E8" w:rsidRPr="00C942E8" w:rsidRDefault="00317172" w:rsidP="00895826">
      <w:pPr>
        <w:numPr>
          <w:ilvl w:val="0"/>
          <w:numId w:val="44"/>
        </w:numPr>
        <w:autoSpaceDE w:val="0"/>
        <w:autoSpaceDN w:val="0"/>
        <w:adjustRightInd w:val="0"/>
        <w:spacing w:after="0" w:line="240" w:lineRule="auto"/>
        <w:jc w:val="both"/>
        <w:rPr>
          <w:rFonts w:asciiTheme="minorHAnsi" w:hAnsiTheme="minorHAnsi" w:cstheme="minorHAnsi"/>
          <w:lang w:val="pl-PL" w:eastAsia="pl-PL" w:bidi="ar-SA"/>
        </w:rPr>
      </w:pPr>
      <w:r w:rsidRPr="00C942E8">
        <w:rPr>
          <w:rFonts w:ascii="Calibri" w:hAnsi="Calibri" w:cs="Calibri"/>
          <w:lang w:val="pl-PL"/>
        </w:rPr>
        <w:t xml:space="preserve">Za zobowiązania </w:t>
      </w:r>
      <w:r w:rsidRPr="00C942E8">
        <w:rPr>
          <w:rFonts w:asciiTheme="minorHAnsi" w:hAnsiTheme="minorHAnsi" w:cstheme="minorHAnsi"/>
          <w:lang w:val="pl-PL"/>
        </w:rPr>
        <w:t>wynikające</w:t>
      </w:r>
      <w:r w:rsidR="002E6404" w:rsidRPr="00C942E8">
        <w:rPr>
          <w:rFonts w:asciiTheme="minorHAnsi" w:hAnsiTheme="minorHAnsi" w:cstheme="minorHAnsi"/>
          <w:lang w:val="pl-PL"/>
        </w:rPr>
        <w:t xml:space="preserve"> z </w:t>
      </w:r>
      <w:r w:rsidRPr="00C942E8">
        <w:rPr>
          <w:rFonts w:asciiTheme="minorHAnsi" w:hAnsiTheme="minorHAnsi" w:cstheme="minorHAnsi"/>
          <w:lang w:val="pl-PL"/>
        </w:rPr>
        <w:t>umowy dotacji członkowie grupy nieformalnej, będący stronami umowy odpowiadają solidarnie.</w:t>
      </w:r>
      <w:r w:rsidR="00C942E8" w:rsidRPr="00C942E8">
        <w:rPr>
          <w:rFonts w:asciiTheme="minorHAnsi" w:hAnsiTheme="minorHAnsi" w:cstheme="minorHAnsi"/>
          <w:lang w:val="pl-PL"/>
        </w:rPr>
        <w:t xml:space="preserve"> </w:t>
      </w:r>
    </w:p>
    <w:p w14:paraId="10B08020" w14:textId="11174A16" w:rsidR="00C942E8" w:rsidRPr="00893042" w:rsidRDefault="00C942E8" w:rsidP="00C942E8">
      <w:pPr>
        <w:pStyle w:val="Akapitzlist"/>
        <w:numPr>
          <w:ilvl w:val="0"/>
          <w:numId w:val="44"/>
        </w:numPr>
        <w:autoSpaceDE w:val="0"/>
        <w:autoSpaceDN w:val="0"/>
        <w:adjustRightInd w:val="0"/>
        <w:spacing w:after="0" w:line="276" w:lineRule="auto"/>
        <w:jc w:val="both"/>
        <w:rPr>
          <w:rFonts w:asciiTheme="minorHAnsi" w:hAnsiTheme="minorHAnsi" w:cstheme="minorHAnsi"/>
          <w:lang w:val="pl-PL"/>
        </w:rPr>
      </w:pPr>
      <w:r w:rsidRPr="00893042">
        <w:rPr>
          <w:rFonts w:asciiTheme="minorHAnsi" w:hAnsiTheme="minorHAnsi" w:cstheme="minorHAnsi"/>
          <w:lang w:val="pl-PL" w:eastAsia="pl-PL" w:bidi="ar-SA"/>
        </w:rPr>
        <w:lastRenderedPageBreak/>
        <w:t>Dotowani zobowiązują się do złożenia sprawozdania końcowego: merytorycznego i finansowego z realizacji Umowy w formie pisemnej oraz w generatorze wniosków, w terminie 14 dni od zakończenia jej realizacji. Wraz ze sprawozdaniem dotowani wypełniają ankietę zamieszczoną każdego roku na st</w:t>
      </w:r>
      <w:r w:rsidR="001E18F0" w:rsidRPr="00893042">
        <w:rPr>
          <w:rFonts w:asciiTheme="minorHAnsi" w:hAnsiTheme="minorHAnsi" w:cstheme="minorHAnsi"/>
          <w:lang w:val="pl-PL" w:eastAsia="pl-PL" w:bidi="ar-SA"/>
        </w:rPr>
        <w:t>ronie projektu oraz przygotowują</w:t>
      </w:r>
      <w:r w:rsidRPr="00893042">
        <w:rPr>
          <w:rFonts w:asciiTheme="minorHAnsi" w:hAnsiTheme="minorHAnsi" w:cstheme="minorHAnsi"/>
          <w:lang w:val="pl-PL" w:eastAsia="pl-PL" w:bidi="ar-SA"/>
        </w:rPr>
        <w:t xml:space="preserve"> prezentację multimedialną ze zrealizowanego działania, zgodnie z szablonem, który będzie udostępniony na stronie projektu.</w:t>
      </w:r>
    </w:p>
    <w:p w14:paraId="1D9E73AF" w14:textId="77777777" w:rsidR="00661153" w:rsidRPr="00C942E8" w:rsidRDefault="00661153" w:rsidP="002B0379">
      <w:pPr>
        <w:spacing w:after="0" w:line="276" w:lineRule="auto"/>
        <w:ind w:left="283"/>
        <w:rPr>
          <w:rFonts w:asciiTheme="minorHAnsi" w:hAnsiTheme="minorHAnsi" w:cstheme="minorHAnsi"/>
          <w:lang w:val="pl-PL"/>
        </w:rPr>
      </w:pPr>
    </w:p>
    <w:p w14:paraId="62C8CBE0" w14:textId="583D13E7" w:rsidR="006C6B21" w:rsidRPr="00AC4EED" w:rsidRDefault="00422F1A" w:rsidP="009A6191">
      <w:pPr>
        <w:pStyle w:val="Nagwek1"/>
        <w:spacing w:before="0" w:after="0"/>
        <w:rPr>
          <w:rFonts w:ascii="Calibri" w:hAnsi="Calibri" w:cs="Calibri"/>
          <w:b/>
          <w:lang w:val="pl-PL"/>
        </w:rPr>
      </w:pPr>
      <w:r w:rsidRPr="00AC4EED">
        <w:rPr>
          <w:rFonts w:ascii="Calibri" w:hAnsi="Calibri" w:cs="Calibri"/>
          <w:b/>
          <w:lang w:val="pl-PL"/>
        </w:rPr>
        <w:t>I</w:t>
      </w:r>
      <w:r w:rsidR="00661153" w:rsidRPr="00AC4EED">
        <w:rPr>
          <w:rFonts w:ascii="Calibri" w:hAnsi="Calibri" w:cs="Calibri"/>
          <w:b/>
          <w:lang w:val="pl-PL"/>
        </w:rPr>
        <w:t>V B. SZCZEGÓŁOWE ZASADY REALIZACJI PROJEKTÓW PRZEZ GRUPY NIEFORMALNE</w:t>
      </w:r>
    </w:p>
    <w:p w14:paraId="4C423F45" w14:textId="77777777" w:rsidR="00661153" w:rsidRPr="00AC4EED" w:rsidRDefault="00661153" w:rsidP="009A6191">
      <w:pPr>
        <w:pStyle w:val="Nagwek1"/>
        <w:spacing w:before="0" w:after="0"/>
        <w:ind w:left="360"/>
        <w:rPr>
          <w:rFonts w:ascii="Calibri" w:hAnsi="Calibri" w:cs="Calibri"/>
          <w:szCs w:val="22"/>
          <w:lang w:val="pl-PL"/>
        </w:rPr>
      </w:pPr>
      <w:r w:rsidRPr="00AC4EED">
        <w:rPr>
          <w:rFonts w:ascii="Calibri" w:hAnsi="Calibri" w:cs="Calibri"/>
          <w:b/>
          <w:caps w:val="0"/>
          <w:lang w:val="pl-PL"/>
        </w:rPr>
        <w:t>(z użyczeniem osobowości prawnej przez Patrona)</w:t>
      </w:r>
    </w:p>
    <w:p w14:paraId="24820D50" w14:textId="77777777" w:rsidR="00430C87" w:rsidRPr="00AC4EED" w:rsidRDefault="00430C87" w:rsidP="002B0379">
      <w:pPr>
        <w:spacing w:after="0" w:line="276" w:lineRule="auto"/>
        <w:ind w:left="283"/>
        <w:rPr>
          <w:rFonts w:ascii="Calibri" w:hAnsi="Calibri" w:cs="Calibri"/>
          <w:lang w:val="pl-PL"/>
        </w:rPr>
      </w:pPr>
    </w:p>
    <w:p w14:paraId="2C458856" w14:textId="77777777" w:rsidR="006C6B21" w:rsidRPr="00AC4EED"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AC4EED">
        <w:rPr>
          <w:rFonts w:ascii="Calibri" w:hAnsi="Calibri" w:cs="Calibri"/>
          <w:lang w:val="pl-PL"/>
        </w:rPr>
        <w:t xml:space="preserve">Patron który otrzyma </w:t>
      </w:r>
      <w:proofErr w:type="spellStart"/>
      <w:r w:rsidRPr="00AC4EED">
        <w:rPr>
          <w:rFonts w:ascii="Calibri" w:hAnsi="Calibri" w:cs="Calibri"/>
          <w:lang w:val="pl-PL"/>
        </w:rPr>
        <w:t>mikrodotacje</w:t>
      </w:r>
      <w:proofErr w:type="spellEnd"/>
      <w:r w:rsidRPr="00AC4EED">
        <w:rPr>
          <w:rFonts w:ascii="Calibri" w:hAnsi="Calibri" w:cs="Calibri"/>
          <w:lang w:val="pl-PL"/>
        </w:rPr>
        <w:t xml:space="preserve"> na wsparcie realizacji lokalnego przedsięwzięcia przez grupę nieformalną to realizator projektu,</w:t>
      </w:r>
      <w:r w:rsidR="002E6404" w:rsidRPr="00AC4EED">
        <w:rPr>
          <w:rFonts w:ascii="Calibri" w:hAnsi="Calibri" w:cs="Calibri"/>
          <w:lang w:val="pl-PL"/>
        </w:rPr>
        <w:t xml:space="preserve"> o </w:t>
      </w:r>
      <w:r w:rsidRPr="00AC4EED">
        <w:rPr>
          <w:rFonts w:ascii="Calibri" w:hAnsi="Calibri" w:cs="Calibri"/>
          <w:lang w:val="pl-PL"/>
        </w:rPr>
        <w:t>którym mowa</w:t>
      </w:r>
      <w:r w:rsidR="00836E35" w:rsidRPr="00AC4EED">
        <w:rPr>
          <w:rFonts w:ascii="Calibri" w:hAnsi="Calibri" w:cs="Calibri"/>
          <w:lang w:val="pl-PL"/>
        </w:rPr>
        <w:t xml:space="preserve"> w </w:t>
      </w:r>
      <w:r w:rsidRPr="00AC4EED">
        <w:rPr>
          <w:rFonts w:ascii="Calibri" w:hAnsi="Calibri" w:cs="Calibri"/>
          <w:lang w:val="pl-PL"/>
        </w:rPr>
        <w:t xml:space="preserve">art. 2 pkt. 6 </w:t>
      </w:r>
      <w:proofErr w:type="spellStart"/>
      <w:r w:rsidRPr="00AC4EED">
        <w:rPr>
          <w:rFonts w:ascii="Calibri" w:hAnsi="Calibri" w:cs="Calibri"/>
          <w:lang w:val="pl-PL"/>
        </w:rPr>
        <w:t>UoDPPioW</w:t>
      </w:r>
      <w:proofErr w:type="spellEnd"/>
      <w:r w:rsidRPr="00AC4EED">
        <w:rPr>
          <w:rFonts w:ascii="Calibri" w:hAnsi="Calibri" w:cs="Calibri"/>
          <w:lang w:val="pl-PL"/>
        </w:rPr>
        <w:t>, prowadzący system księgowy pozwalający na wyodręb</w:t>
      </w:r>
      <w:r w:rsidR="00596DD2" w:rsidRPr="00AC4EED">
        <w:rPr>
          <w:rFonts w:ascii="Calibri" w:hAnsi="Calibri" w:cs="Calibri"/>
          <w:lang w:val="pl-PL"/>
        </w:rPr>
        <w:t>n</w:t>
      </w:r>
      <w:r w:rsidRPr="00AC4EED">
        <w:rPr>
          <w:rFonts w:ascii="Calibri" w:hAnsi="Calibri" w:cs="Calibri"/>
          <w:lang w:val="pl-PL"/>
        </w:rPr>
        <w:t>ienie ewidencji księgowej dla zadania realizowanego przez grupę nieformalną.</w:t>
      </w:r>
    </w:p>
    <w:p w14:paraId="028C0FA8" w14:textId="77777777" w:rsidR="006C6B21" w:rsidRPr="00AC4EED"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AC4EED">
        <w:rPr>
          <w:rFonts w:ascii="Calibri" w:hAnsi="Calibri" w:cs="Calibri"/>
          <w:lang w:val="pl-PL"/>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14:paraId="52414D4A" w14:textId="77777777" w:rsidR="006C6B21" w:rsidRPr="00AC4EED"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AC4EED">
        <w:rPr>
          <w:rFonts w:ascii="Calibri" w:hAnsi="Calibri" w:cs="Calibri"/>
          <w:lang w:val="pl-PL"/>
        </w:rPr>
        <w:t>Patron może przeznaczyć nie więcej niż 10% środków</w:t>
      </w:r>
      <w:r w:rsidR="002E6404" w:rsidRPr="00AC4EED">
        <w:rPr>
          <w:rFonts w:ascii="Calibri" w:hAnsi="Calibri" w:cs="Calibri"/>
          <w:lang w:val="pl-PL"/>
        </w:rPr>
        <w:t xml:space="preserve"> z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na koszty rozliczenia projektu.</w:t>
      </w:r>
    </w:p>
    <w:p w14:paraId="2E3EDEA3" w14:textId="51073F57" w:rsidR="006C6B21" w:rsidRPr="00AC4EED"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b/>
          <w:lang w:val="pl-PL"/>
        </w:rPr>
      </w:pPr>
      <w:r w:rsidRPr="00AC4EED">
        <w:rPr>
          <w:rFonts w:ascii="Calibri" w:hAnsi="Calibri" w:cs="Calibri"/>
          <w:b/>
          <w:lang w:val="pl-PL"/>
        </w:rPr>
        <w:t>Członkowie gr</w:t>
      </w:r>
      <w:r w:rsidR="006D34EC">
        <w:rPr>
          <w:rFonts w:ascii="Calibri" w:hAnsi="Calibri" w:cs="Calibri"/>
          <w:b/>
          <w:lang w:val="pl-PL"/>
        </w:rPr>
        <w:t>upy nieformalnej, korzystający</w:t>
      </w:r>
      <w:r w:rsidR="002E6404" w:rsidRPr="00AC4EED">
        <w:rPr>
          <w:rFonts w:ascii="Calibri" w:hAnsi="Calibri" w:cs="Calibri"/>
          <w:b/>
          <w:lang w:val="pl-PL"/>
        </w:rPr>
        <w:t xml:space="preserve"> z </w:t>
      </w:r>
      <w:r w:rsidRPr="00AC4EED">
        <w:rPr>
          <w:rFonts w:ascii="Calibri" w:hAnsi="Calibri" w:cs="Calibri"/>
          <w:b/>
          <w:lang w:val="pl-PL"/>
        </w:rPr>
        <w:t xml:space="preserve">osobowości prawnej Patrona </w:t>
      </w:r>
      <w:r w:rsidR="002D2306" w:rsidRPr="00AC4EED">
        <w:rPr>
          <w:rFonts w:ascii="Calibri" w:hAnsi="Calibri" w:cs="Calibri"/>
          <w:b/>
          <w:lang w:val="pl-PL"/>
        </w:rPr>
        <w:t xml:space="preserve">nie mogą pełnić funkcji </w:t>
      </w:r>
      <w:r w:rsidR="00836E35" w:rsidRPr="00AC4EED">
        <w:rPr>
          <w:rFonts w:ascii="Calibri" w:hAnsi="Calibri" w:cs="Calibri"/>
          <w:b/>
          <w:lang w:val="pl-PL"/>
        </w:rPr>
        <w:t xml:space="preserve"> w </w:t>
      </w:r>
      <w:r w:rsidRPr="00AC4EED">
        <w:rPr>
          <w:rFonts w:ascii="Calibri" w:hAnsi="Calibri" w:cs="Calibri"/>
          <w:b/>
          <w:lang w:val="pl-PL"/>
        </w:rPr>
        <w:t>organach statu</w:t>
      </w:r>
      <w:r w:rsidR="006D34EC">
        <w:rPr>
          <w:rFonts w:ascii="Calibri" w:hAnsi="Calibri" w:cs="Calibri"/>
          <w:b/>
          <w:lang w:val="pl-PL"/>
        </w:rPr>
        <w:t>towych organizacji użyczającej osobowości prawnej</w:t>
      </w:r>
      <w:r w:rsidRPr="00AC4EED">
        <w:rPr>
          <w:rFonts w:ascii="Calibri" w:hAnsi="Calibri" w:cs="Calibri"/>
          <w:b/>
          <w:lang w:val="pl-PL"/>
        </w:rPr>
        <w:t>.</w:t>
      </w:r>
    </w:p>
    <w:p w14:paraId="3CEFDA06" w14:textId="77777777" w:rsidR="006C6B21" w:rsidRPr="006D34EC"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b/>
          <w:lang w:val="pl-PL"/>
        </w:rPr>
      </w:pPr>
      <w:r w:rsidRPr="00AC4EED">
        <w:rPr>
          <w:rFonts w:ascii="Calibri" w:hAnsi="Calibri" w:cs="Calibri"/>
          <w:lang w:val="pl-PL"/>
        </w:rPr>
        <w:t>Patron ponosi koszty zakupu towarów</w:t>
      </w:r>
      <w:r w:rsidR="00836E35" w:rsidRPr="00AC4EED">
        <w:rPr>
          <w:rFonts w:ascii="Calibri" w:hAnsi="Calibri" w:cs="Calibri"/>
          <w:lang w:val="pl-PL"/>
        </w:rPr>
        <w:t xml:space="preserve"> i </w:t>
      </w:r>
      <w:r w:rsidRPr="00AC4EED">
        <w:rPr>
          <w:rFonts w:ascii="Calibri" w:hAnsi="Calibri" w:cs="Calibri"/>
          <w:lang w:val="pl-PL"/>
        </w:rPr>
        <w:t>usług związane</w:t>
      </w:r>
      <w:r w:rsidR="002E6404" w:rsidRPr="00AC4EED">
        <w:rPr>
          <w:rFonts w:ascii="Calibri" w:hAnsi="Calibri" w:cs="Calibri"/>
          <w:lang w:val="pl-PL"/>
        </w:rPr>
        <w:t xml:space="preserve"> z </w:t>
      </w:r>
      <w:r w:rsidRPr="00AC4EED">
        <w:rPr>
          <w:rFonts w:ascii="Calibri" w:hAnsi="Calibri" w:cs="Calibri"/>
          <w:lang w:val="pl-PL"/>
        </w:rPr>
        <w:t>realizacją lokalnego przedsięwzięcia przez grupę nieformalną. Patron nie przekazuje środków grupie nieformalnej. Każdy dowód księgowy dokumentujący zakup towaru lub usługi związanej</w:t>
      </w:r>
      <w:r w:rsidR="002E6404" w:rsidRPr="00AC4EED">
        <w:rPr>
          <w:rFonts w:ascii="Calibri" w:hAnsi="Calibri" w:cs="Calibri"/>
          <w:lang w:val="pl-PL"/>
        </w:rPr>
        <w:t xml:space="preserve"> z </w:t>
      </w:r>
      <w:r w:rsidRPr="00AC4EED">
        <w:rPr>
          <w:rFonts w:ascii="Calibri" w:hAnsi="Calibri" w:cs="Calibri"/>
          <w:lang w:val="pl-PL"/>
        </w:rPr>
        <w:t xml:space="preserve">realizacją lokalnego przedsięwzięcia przez grupę nieformalną </w:t>
      </w:r>
      <w:r w:rsidRPr="006D34EC">
        <w:rPr>
          <w:rFonts w:ascii="Calibri" w:hAnsi="Calibri" w:cs="Calibri"/>
          <w:b/>
          <w:lang w:val="pl-PL"/>
        </w:rPr>
        <w:t xml:space="preserve">musi być wystawiony na Patrona. </w:t>
      </w:r>
    </w:p>
    <w:p w14:paraId="588BE49B" w14:textId="40E4C02F" w:rsidR="00F515C7" w:rsidRDefault="002D2306"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AC4EED">
        <w:rPr>
          <w:rFonts w:ascii="Calibri" w:hAnsi="Calibri" w:cs="Calibri"/>
          <w:lang w:val="pl-PL"/>
        </w:rPr>
        <w:t xml:space="preserve">Na wniosek grupy nieformalnej </w:t>
      </w:r>
      <w:r w:rsidR="006C6B21" w:rsidRPr="00AC4EED">
        <w:rPr>
          <w:rFonts w:ascii="Calibri" w:hAnsi="Calibri" w:cs="Calibri"/>
          <w:lang w:val="pl-PL"/>
        </w:rPr>
        <w:t>Patron może udzielić przedstawicielowi grupy nieformalnej pełnomocnictwa do</w:t>
      </w:r>
      <w:r w:rsidR="002B0379" w:rsidRPr="00AC4EED">
        <w:rPr>
          <w:rFonts w:ascii="Calibri" w:hAnsi="Calibri" w:cs="Calibri"/>
          <w:lang w:val="pl-PL"/>
        </w:rPr>
        <w:t xml:space="preserve"> </w:t>
      </w:r>
      <w:r w:rsidR="006C6B21" w:rsidRPr="00AC4EED">
        <w:rPr>
          <w:rFonts w:ascii="Calibri" w:hAnsi="Calibri" w:cs="Calibri"/>
          <w:lang w:val="pl-PL"/>
        </w:rPr>
        <w:t>dokonywania zakupu towarów</w:t>
      </w:r>
      <w:r w:rsidR="00836E35" w:rsidRPr="00AC4EED">
        <w:rPr>
          <w:rFonts w:ascii="Calibri" w:hAnsi="Calibri" w:cs="Calibri"/>
          <w:lang w:val="pl-PL"/>
        </w:rPr>
        <w:t xml:space="preserve"> i </w:t>
      </w:r>
      <w:r w:rsidR="006C6B21" w:rsidRPr="00AC4EED">
        <w:rPr>
          <w:rFonts w:ascii="Calibri" w:hAnsi="Calibri" w:cs="Calibri"/>
          <w:lang w:val="pl-PL"/>
        </w:rPr>
        <w:t xml:space="preserve">usług niezbędnych do wsparcia realizacji lokalnego przedsięwzięcia lub może zawrzeć porozumienie </w:t>
      </w:r>
      <w:proofErr w:type="spellStart"/>
      <w:r w:rsidR="006C6B21" w:rsidRPr="00AC4EED">
        <w:rPr>
          <w:rFonts w:ascii="Calibri" w:hAnsi="Calibri" w:cs="Calibri"/>
          <w:lang w:val="pl-PL"/>
        </w:rPr>
        <w:t>wolontariackie</w:t>
      </w:r>
      <w:proofErr w:type="spellEnd"/>
      <w:r w:rsidR="006C6B21" w:rsidRPr="00AC4EED">
        <w:rPr>
          <w:rFonts w:ascii="Calibri" w:hAnsi="Calibri" w:cs="Calibri"/>
          <w:lang w:val="pl-PL"/>
        </w:rPr>
        <w:t>, co stanowić będzie podstawę do wypłacenia przedstawicielowi grupy nieformalnej / osobie,</w:t>
      </w:r>
      <w:r w:rsidR="002E6404" w:rsidRPr="00AC4EED">
        <w:rPr>
          <w:rFonts w:ascii="Calibri" w:hAnsi="Calibri" w:cs="Calibri"/>
          <w:lang w:val="pl-PL"/>
        </w:rPr>
        <w:t xml:space="preserve"> z </w:t>
      </w:r>
      <w:r w:rsidR="006C6B21" w:rsidRPr="00AC4EED">
        <w:rPr>
          <w:rFonts w:ascii="Calibri" w:hAnsi="Calibri" w:cs="Calibri"/>
          <w:lang w:val="pl-PL"/>
        </w:rPr>
        <w:t>którą zawarte zostało porozumienie wolontariacie, zaliczki na pokrycie kosztów przedsięwzięcia.</w:t>
      </w:r>
    </w:p>
    <w:p w14:paraId="22AD9674" w14:textId="567200AF" w:rsidR="00340B0E" w:rsidRPr="006D34EC" w:rsidRDefault="00340B0E"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6D34EC">
        <w:rPr>
          <w:rFonts w:ascii="Calibri" w:hAnsi="Calibri" w:cs="Calibri"/>
          <w:lang w:val="pl-PL"/>
        </w:rPr>
        <w:t>Patron ma obowiązek informowania o realizowanych aktywnościach w sposób umożliwiający każdorazowy udział przedstawicieli Ośrodków Animacyjno-Doradczych.</w:t>
      </w:r>
    </w:p>
    <w:p w14:paraId="14BDCD0A" w14:textId="5E77ECF1" w:rsidR="00340B0E" w:rsidRPr="00AC4EED" w:rsidRDefault="00340B0E"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6D34EC">
        <w:rPr>
          <w:rFonts w:asciiTheme="minorHAnsi" w:hAnsiTheme="minorHAnsi" w:cstheme="minorHAnsi"/>
          <w:lang w:val="pl-PL" w:eastAsia="pl-PL" w:bidi="ar-SA"/>
        </w:rPr>
        <w:t>Patron zobowiązuje się do złożenia sprawozdania końcowego: merytorycznego i finansowego z realizacji Umowy w formie pisemnej oraz w generatorze wniosków, w terminie 14 dni od zakończenia jej realizacji. Wraz ze sprawozdaniem dotowany wypełnia</w:t>
      </w:r>
      <w:r w:rsidR="006D34EC">
        <w:rPr>
          <w:rFonts w:asciiTheme="minorHAnsi" w:hAnsiTheme="minorHAnsi" w:cstheme="minorHAnsi"/>
          <w:lang w:val="pl-PL" w:eastAsia="pl-PL" w:bidi="ar-SA"/>
        </w:rPr>
        <w:t xml:space="preserve"> ankietę zamieszczoną</w:t>
      </w:r>
      <w:r w:rsidRPr="006D34EC">
        <w:rPr>
          <w:rFonts w:asciiTheme="minorHAnsi" w:hAnsiTheme="minorHAnsi" w:cstheme="minorHAnsi"/>
          <w:lang w:val="pl-PL" w:eastAsia="pl-PL" w:bidi="ar-SA"/>
        </w:rPr>
        <w:t xml:space="preserve"> na stronie projektu oraz </w:t>
      </w:r>
      <w:r w:rsidRPr="001D2169">
        <w:rPr>
          <w:rFonts w:asciiTheme="minorHAnsi" w:hAnsiTheme="minorHAnsi" w:cstheme="minorHAnsi"/>
          <w:b/>
          <w:color w:val="993300"/>
          <w:lang w:val="pl-PL" w:eastAsia="pl-PL" w:bidi="ar-SA"/>
        </w:rPr>
        <w:t>przygotowuje prezentację multimedialną</w:t>
      </w:r>
      <w:r w:rsidRPr="006D34EC">
        <w:rPr>
          <w:rFonts w:asciiTheme="minorHAnsi" w:hAnsiTheme="minorHAnsi" w:cstheme="minorHAnsi"/>
          <w:lang w:val="pl-PL" w:eastAsia="pl-PL" w:bidi="ar-SA"/>
        </w:rPr>
        <w:t xml:space="preserve"> ze zrealizowanego działania, zgodnie z szablonem, który będzie udostępniony na stronie projektu</w:t>
      </w:r>
      <w:r>
        <w:rPr>
          <w:rFonts w:asciiTheme="minorHAnsi" w:hAnsiTheme="minorHAnsi" w:cstheme="minorHAnsi"/>
          <w:color w:val="FF0000"/>
          <w:lang w:val="pl-PL" w:eastAsia="pl-PL" w:bidi="ar-SA"/>
        </w:rPr>
        <w:t>.</w:t>
      </w:r>
    </w:p>
    <w:p w14:paraId="09CDF2A4" w14:textId="77777777" w:rsidR="00661153" w:rsidRPr="00AC4EED" w:rsidRDefault="00661153" w:rsidP="002B0379">
      <w:pPr>
        <w:spacing w:after="0" w:line="276" w:lineRule="auto"/>
        <w:ind w:left="283"/>
        <w:rPr>
          <w:rFonts w:ascii="Calibri" w:hAnsi="Calibri" w:cs="Calibri"/>
          <w:lang w:val="pl-PL"/>
        </w:rPr>
      </w:pPr>
    </w:p>
    <w:p w14:paraId="3CE2395F" w14:textId="4A1C7E82" w:rsidR="00F31130" w:rsidRPr="00AC4EED" w:rsidRDefault="00880EAA" w:rsidP="002B0379">
      <w:pPr>
        <w:pStyle w:val="Nagwek1"/>
        <w:spacing w:before="0" w:after="0"/>
        <w:ind w:left="360"/>
        <w:rPr>
          <w:rFonts w:ascii="Calibri" w:hAnsi="Calibri" w:cs="Calibri"/>
          <w:b/>
          <w:lang w:val="pl-PL"/>
        </w:rPr>
      </w:pPr>
      <w:r w:rsidRPr="00AC4EED">
        <w:rPr>
          <w:rFonts w:ascii="Calibri" w:hAnsi="Calibri" w:cs="Calibri"/>
          <w:b/>
          <w:lang w:val="pl-PL"/>
        </w:rPr>
        <w:t>V</w:t>
      </w:r>
      <w:r w:rsidR="005F6D84" w:rsidRPr="00AC4EED">
        <w:rPr>
          <w:rFonts w:ascii="Calibri" w:hAnsi="Calibri" w:cs="Calibri"/>
          <w:b/>
          <w:lang w:val="pl-PL"/>
        </w:rPr>
        <w:t xml:space="preserve">. </w:t>
      </w:r>
      <w:r w:rsidR="00756D88" w:rsidRPr="00AC4EED">
        <w:rPr>
          <w:rFonts w:ascii="Calibri" w:hAnsi="Calibri" w:cs="Calibri"/>
          <w:b/>
          <w:lang w:val="pl-PL"/>
        </w:rPr>
        <w:t xml:space="preserve">Sposób </w:t>
      </w:r>
      <w:r w:rsidR="00B7629B" w:rsidRPr="00AC4EED">
        <w:rPr>
          <w:rFonts w:ascii="Calibri" w:hAnsi="Calibri" w:cs="Calibri"/>
          <w:b/>
          <w:lang w:val="pl-PL"/>
        </w:rPr>
        <w:t>SKŁ</w:t>
      </w:r>
      <w:r w:rsidR="009714F1" w:rsidRPr="00AC4EED">
        <w:rPr>
          <w:rFonts w:ascii="Calibri" w:hAnsi="Calibri" w:cs="Calibri"/>
          <w:b/>
          <w:lang w:val="pl-PL"/>
        </w:rPr>
        <w:t>A</w:t>
      </w:r>
      <w:r w:rsidR="00B7629B" w:rsidRPr="00AC4EED">
        <w:rPr>
          <w:rFonts w:ascii="Calibri" w:hAnsi="Calibri" w:cs="Calibri"/>
          <w:b/>
          <w:lang w:val="pl-PL"/>
        </w:rPr>
        <w:t>DANIA WNIOSKÓW</w:t>
      </w:r>
      <w:r w:rsidR="00836E35" w:rsidRPr="00AC4EED">
        <w:rPr>
          <w:rFonts w:ascii="Calibri" w:hAnsi="Calibri" w:cs="Calibri"/>
          <w:b/>
          <w:lang w:val="pl-PL"/>
        </w:rPr>
        <w:t xml:space="preserve"> i </w:t>
      </w:r>
      <w:r w:rsidR="00756D88" w:rsidRPr="00AC4EED">
        <w:rPr>
          <w:rFonts w:ascii="Calibri" w:hAnsi="Calibri" w:cs="Calibri"/>
          <w:b/>
          <w:lang w:val="pl-PL"/>
        </w:rPr>
        <w:t>wyłaniania grantobiorców</w:t>
      </w:r>
    </w:p>
    <w:p w14:paraId="4DBFC967" w14:textId="77777777" w:rsidR="002B0379" w:rsidRPr="00AC4EED" w:rsidRDefault="002B0379" w:rsidP="002B0379">
      <w:pPr>
        <w:pStyle w:val="Tekstpodstawowy31"/>
        <w:numPr>
          <w:ilvl w:val="0"/>
          <w:numId w:val="0"/>
        </w:numPr>
        <w:spacing w:after="0" w:line="276" w:lineRule="auto"/>
        <w:rPr>
          <w:rFonts w:ascii="Calibri" w:hAnsi="Calibri" w:cs="Calibri"/>
          <w:sz w:val="22"/>
          <w:szCs w:val="22"/>
          <w:lang w:val="pl-PL"/>
        </w:rPr>
      </w:pPr>
    </w:p>
    <w:p w14:paraId="519E50BB" w14:textId="77777777" w:rsidR="00F31130" w:rsidRPr="00AC4EED" w:rsidRDefault="00B7629B" w:rsidP="002B0379">
      <w:pPr>
        <w:pStyle w:val="Tekstpodstawowy31"/>
        <w:numPr>
          <w:ilvl w:val="0"/>
          <w:numId w:val="0"/>
        </w:numPr>
        <w:spacing w:after="0" w:line="276" w:lineRule="auto"/>
        <w:rPr>
          <w:rFonts w:ascii="Calibri" w:hAnsi="Calibri" w:cs="Calibri"/>
          <w:sz w:val="22"/>
          <w:szCs w:val="22"/>
          <w:lang w:val="pl-PL"/>
        </w:rPr>
      </w:pPr>
      <w:r w:rsidRPr="00AC4EED">
        <w:rPr>
          <w:rFonts w:ascii="Calibri" w:hAnsi="Calibri" w:cs="Calibri"/>
          <w:sz w:val="22"/>
          <w:szCs w:val="22"/>
          <w:lang w:val="pl-PL"/>
        </w:rPr>
        <w:t>Lider projektu we współpracy</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Przedstawicielami Ośrodków Animacyjno - Doradczych</w:t>
      </w:r>
      <w:r w:rsidR="00B62AAD" w:rsidRPr="00AC4EED">
        <w:rPr>
          <w:rFonts w:ascii="Calibri" w:hAnsi="Calibri" w:cs="Calibri"/>
          <w:sz w:val="22"/>
          <w:szCs w:val="22"/>
          <w:lang w:val="pl-PL"/>
        </w:rPr>
        <w:t xml:space="preserve"> </w:t>
      </w:r>
      <w:r w:rsidR="00F31130" w:rsidRPr="00AC4EED">
        <w:rPr>
          <w:rFonts w:ascii="Calibri" w:hAnsi="Calibri" w:cs="Calibri"/>
          <w:sz w:val="22"/>
          <w:szCs w:val="22"/>
          <w:lang w:val="pl-PL"/>
        </w:rPr>
        <w:t>dokona</w:t>
      </w:r>
      <w:r w:rsidR="002B0379" w:rsidRPr="00AC4EED">
        <w:rPr>
          <w:rFonts w:ascii="Calibri" w:hAnsi="Calibri" w:cs="Calibri"/>
          <w:sz w:val="22"/>
          <w:szCs w:val="22"/>
          <w:lang w:val="pl-PL"/>
        </w:rPr>
        <w:t xml:space="preserve"> </w:t>
      </w:r>
      <w:r w:rsidR="00F31130" w:rsidRPr="00AC4EED">
        <w:rPr>
          <w:rFonts w:ascii="Calibri" w:hAnsi="Calibri" w:cs="Calibri"/>
          <w:sz w:val="22"/>
          <w:szCs w:val="22"/>
          <w:lang w:val="pl-PL"/>
        </w:rPr>
        <w:t xml:space="preserve">oceny formalnej </w:t>
      </w:r>
      <w:r w:rsidRPr="00AC4EED">
        <w:rPr>
          <w:rFonts w:ascii="Calibri" w:hAnsi="Calibri" w:cs="Calibri"/>
          <w:sz w:val="22"/>
          <w:szCs w:val="22"/>
          <w:lang w:val="pl-PL"/>
        </w:rPr>
        <w:t>wniosków</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oparciu</w:t>
      </w:r>
      <w:r w:rsidR="002E6404" w:rsidRPr="00AC4EED">
        <w:rPr>
          <w:rFonts w:ascii="Calibri" w:hAnsi="Calibri" w:cs="Calibri"/>
          <w:sz w:val="22"/>
          <w:szCs w:val="22"/>
          <w:lang w:val="pl-PL"/>
        </w:rPr>
        <w:t xml:space="preserve"> o </w:t>
      </w:r>
      <w:r w:rsidR="00F31130" w:rsidRPr="00AC4EED">
        <w:rPr>
          <w:rFonts w:ascii="Calibri" w:hAnsi="Calibri" w:cs="Calibri"/>
          <w:sz w:val="22"/>
          <w:szCs w:val="22"/>
          <w:lang w:val="pl-PL"/>
        </w:rPr>
        <w:t>następujące kryteria:</w:t>
      </w:r>
    </w:p>
    <w:p w14:paraId="418BE762" w14:textId="4B50C4AB" w:rsidR="00F31130" w:rsidRPr="00AC4EED" w:rsidRDefault="00C6048E" w:rsidP="002B0379">
      <w:pPr>
        <w:pStyle w:val="Tekstpodstawowy31"/>
        <w:numPr>
          <w:ilvl w:val="0"/>
          <w:numId w:val="2"/>
        </w:numPr>
        <w:spacing w:after="0" w:line="276" w:lineRule="auto"/>
        <w:ind w:left="964" w:hanging="357"/>
        <w:rPr>
          <w:rFonts w:ascii="Calibri" w:hAnsi="Calibri" w:cs="Calibri"/>
          <w:b/>
          <w:sz w:val="22"/>
          <w:szCs w:val="22"/>
          <w:lang w:val="pl-PL"/>
        </w:rPr>
      </w:pPr>
      <w:r w:rsidRPr="00AC4EED">
        <w:rPr>
          <w:rFonts w:ascii="Calibri" w:hAnsi="Calibri" w:cs="Calibri"/>
          <w:sz w:val="22"/>
          <w:szCs w:val="22"/>
          <w:lang w:val="pl-PL"/>
        </w:rPr>
        <w:t xml:space="preserve">Projekt </w:t>
      </w:r>
      <w:r w:rsidR="00F31130" w:rsidRPr="00AC4EED">
        <w:rPr>
          <w:rFonts w:ascii="Calibri" w:hAnsi="Calibri" w:cs="Calibri"/>
          <w:sz w:val="22"/>
          <w:szCs w:val="22"/>
          <w:lang w:val="pl-PL"/>
        </w:rPr>
        <w:t>został złożony</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 xml:space="preserve">terminie, tj. </w:t>
      </w:r>
      <w:r w:rsidR="004C1870" w:rsidRPr="00AC4EED">
        <w:rPr>
          <w:rFonts w:ascii="Calibri" w:hAnsi="Calibri" w:cs="Calibri"/>
          <w:sz w:val="22"/>
          <w:szCs w:val="22"/>
          <w:u w:val="single"/>
          <w:lang w:val="pl-PL"/>
        </w:rPr>
        <w:t>d</w:t>
      </w:r>
      <w:r w:rsidRPr="00AC4EED">
        <w:rPr>
          <w:rFonts w:ascii="Calibri" w:hAnsi="Calibri" w:cs="Calibri"/>
          <w:sz w:val="22"/>
          <w:szCs w:val="22"/>
          <w:u w:val="single"/>
          <w:lang w:val="pl-PL"/>
        </w:rPr>
        <w:t xml:space="preserve">o </w:t>
      </w:r>
      <w:r w:rsidR="006D34EC">
        <w:rPr>
          <w:rFonts w:ascii="Calibri" w:hAnsi="Calibri" w:cs="Calibri"/>
          <w:sz w:val="22"/>
          <w:szCs w:val="22"/>
          <w:u w:val="single"/>
          <w:lang w:val="pl-PL"/>
        </w:rPr>
        <w:t>20</w:t>
      </w:r>
      <w:r w:rsidR="00F8476B">
        <w:rPr>
          <w:rFonts w:ascii="Calibri" w:hAnsi="Calibri" w:cs="Calibri"/>
          <w:sz w:val="22"/>
          <w:szCs w:val="22"/>
          <w:u w:val="single"/>
          <w:lang w:val="pl-PL"/>
        </w:rPr>
        <w:t xml:space="preserve"> </w:t>
      </w:r>
      <w:r w:rsidR="006D34EC">
        <w:rPr>
          <w:rFonts w:ascii="Calibri" w:hAnsi="Calibri" w:cs="Calibri"/>
          <w:sz w:val="22"/>
          <w:szCs w:val="22"/>
          <w:u w:val="single"/>
          <w:lang w:val="pl-PL"/>
        </w:rPr>
        <w:t>sierpnia 2021</w:t>
      </w:r>
      <w:r w:rsidR="0016237D" w:rsidRPr="00AC4EED">
        <w:rPr>
          <w:rFonts w:ascii="Calibri" w:hAnsi="Calibri" w:cs="Calibri"/>
          <w:sz w:val="22"/>
          <w:szCs w:val="22"/>
          <w:u w:val="single"/>
          <w:lang w:val="pl-PL"/>
        </w:rPr>
        <w:t xml:space="preserve"> roku</w:t>
      </w:r>
      <w:r w:rsidR="00F31130" w:rsidRPr="00AC4EED">
        <w:rPr>
          <w:rFonts w:ascii="Calibri" w:hAnsi="Calibri" w:cs="Calibri"/>
          <w:sz w:val="22"/>
          <w:szCs w:val="22"/>
          <w:lang w:val="pl-PL"/>
        </w:rPr>
        <w:t>.</w:t>
      </w:r>
    </w:p>
    <w:p w14:paraId="2F385F16" w14:textId="77777777"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 xml:space="preserve">Projekt jest </w:t>
      </w:r>
      <w:r w:rsidR="00ED21D1" w:rsidRPr="00AC4EED">
        <w:rPr>
          <w:rFonts w:ascii="Calibri" w:hAnsi="Calibri" w:cs="Calibri"/>
          <w:sz w:val="22"/>
          <w:szCs w:val="22"/>
          <w:lang w:val="pl-PL"/>
        </w:rPr>
        <w:t>złożony</w:t>
      </w:r>
      <w:r w:rsidR="00836E35" w:rsidRPr="00AC4EED">
        <w:rPr>
          <w:rFonts w:ascii="Calibri" w:hAnsi="Calibri" w:cs="Calibri"/>
          <w:sz w:val="22"/>
          <w:szCs w:val="22"/>
          <w:lang w:val="pl-PL"/>
        </w:rPr>
        <w:t xml:space="preserve"> w </w:t>
      </w:r>
      <w:r w:rsidR="00ED21D1" w:rsidRPr="00AC4EED">
        <w:rPr>
          <w:rFonts w:ascii="Calibri" w:hAnsi="Calibri" w:cs="Calibri"/>
          <w:sz w:val="22"/>
          <w:szCs w:val="22"/>
          <w:lang w:val="pl-PL"/>
        </w:rPr>
        <w:t>generatorze wniosków</w:t>
      </w:r>
      <w:r w:rsidRPr="00AC4EED">
        <w:rPr>
          <w:rFonts w:ascii="Calibri" w:hAnsi="Calibri" w:cs="Calibri"/>
          <w:sz w:val="22"/>
          <w:szCs w:val="22"/>
          <w:lang w:val="pl-PL"/>
        </w:rPr>
        <w:t xml:space="preserve"> programu </w:t>
      </w:r>
      <w:proofErr w:type="spellStart"/>
      <w:r w:rsidRPr="00AC4EED">
        <w:rPr>
          <w:rFonts w:ascii="Calibri" w:hAnsi="Calibri" w:cs="Calibri"/>
          <w:sz w:val="22"/>
          <w:szCs w:val="22"/>
          <w:lang w:val="pl-PL"/>
        </w:rPr>
        <w:t>mikrodotacji</w:t>
      </w:r>
      <w:proofErr w:type="spellEnd"/>
      <w:r w:rsidRPr="00AC4EED">
        <w:rPr>
          <w:rFonts w:ascii="Calibri" w:hAnsi="Calibri" w:cs="Calibri"/>
          <w:sz w:val="22"/>
          <w:szCs w:val="22"/>
          <w:lang w:val="pl-PL"/>
        </w:rPr>
        <w:t xml:space="preserve"> </w:t>
      </w:r>
      <w:r w:rsidR="00836E35" w:rsidRPr="00AC4EED">
        <w:rPr>
          <w:rFonts w:ascii="Calibri" w:hAnsi="Calibri" w:cs="Calibri"/>
          <w:sz w:val="22"/>
          <w:szCs w:val="22"/>
          <w:lang w:val="pl-PL"/>
        </w:rPr>
        <w:t>i </w:t>
      </w:r>
      <w:r w:rsidR="00F31130" w:rsidRPr="00AC4EED">
        <w:rPr>
          <w:rFonts w:ascii="Calibri" w:hAnsi="Calibri" w:cs="Calibri"/>
          <w:sz w:val="22"/>
          <w:szCs w:val="22"/>
          <w:lang w:val="pl-PL"/>
        </w:rPr>
        <w:t>jest kompletny</w:t>
      </w:r>
      <w:r w:rsidR="004C1870" w:rsidRPr="00AC4EED">
        <w:rPr>
          <w:rFonts w:ascii="Calibri" w:hAnsi="Calibri" w:cs="Calibri"/>
          <w:sz w:val="22"/>
          <w:szCs w:val="22"/>
          <w:lang w:val="pl-PL"/>
        </w:rPr>
        <w:t xml:space="preserve"> (tj. z</w:t>
      </w:r>
      <w:r w:rsidRPr="00AC4EED">
        <w:rPr>
          <w:rFonts w:ascii="Calibri" w:hAnsi="Calibri" w:cs="Calibri"/>
          <w:sz w:val="22"/>
          <w:szCs w:val="22"/>
          <w:lang w:val="pl-PL"/>
        </w:rPr>
        <w:t>awiera odp</w:t>
      </w:r>
      <w:r w:rsidR="00880EAA" w:rsidRPr="00AC4EED">
        <w:rPr>
          <w:rFonts w:ascii="Calibri" w:hAnsi="Calibri" w:cs="Calibri"/>
          <w:sz w:val="22"/>
          <w:szCs w:val="22"/>
          <w:lang w:val="pl-PL"/>
        </w:rPr>
        <w:t>owiedzi na wszystkie pytania)</w:t>
      </w:r>
      <w:r w:rsidR="00F31130" w:rsidRPr="00AC4EED">
        <w:rPr>
          <w:rFonts w:ascii="Calibri" w:hAnsi="Calibri" w:cs="Calibri"/>
          <w:sz w:val="22"/>
          <w:szCs w:val="22"/>
          <w:lang w:val="pl-PL"/>
        </w:rPr>
        <w:t>.</w:t>
      </w:r>
    </w:p>
    <w:p w14:paraId="20A4A995" w14:textId="77777777"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 xml:space="preserve">Projekt jest złożony przez </w:t>
      </w:r>
      <w:r w:rsidR="001A15C9" w:rsidRPr="00AC4EED">
        <w:rPr>
          <w:rFonts w:ascii="Calibri" w:hAnsi="Calibri" w:cs="Calibri"/>
          <w:sz w:val="22"/>
          <w:szCs w:val="22"/>
          <w:lang w:val="pl-PL"/>
        </w:rPr>
        <w:t>organizację lub grupę uprawnioną do udziału</w:t>
      </w:r>
      <w:r w:rsidR="00836E35" w:rsidRPr="00AC4EED">
        <w:rPr>
          <w:rFonts w:ascii="Calibri" w:hAnsi="Calibri" w:cs="Calibri"/>
          <w:sz w:val="22"/>
          <w:szCs w:val="22"/>
          <w:lang w:val="pl-PL"/>
        </w:rPr>
        <w:t xml:space="preserve"> w </w:t>
      </w:r>
      <w:r w:rsidR="001A15C9" w:rsidRPr="00AC4EED">
        <w:rPr>
          <w:rFonts w:ascii="Calibri" w:hAnsi="Calibri" w:cs="Calibri"/>
          <w:sz w:val="22"/>
          <w:szCs w:val="22"/>
          <w:lang w:val="pl-PL"/>
        </w:rPr>
        <w:t xml:space="preserve">konkursie, </w:t>
      </w:r>
      <w:r w:rsidR="004D37DA" w:rsidRPr="00AC4EED">
        <w:rPr>
          <w:rFonts w:ascii="Calibri" w:hAnsi="Calibri" w:cs="Calibri"/>
          <w:sz w:val="22"/>
          <w:szCs w:val="22"/>
          <w:lang w:val="pl-PL"/>
        </w:rPr>
        <w:t>zgodnie</w:t>
      </w:r>
      <w:r w:rsidR="002E6404" w:rsidRPr="00AC4EED">
        <w:rPr>
          <w:rFonts w:ascii="Calibri" w:hAnsi="Calibri" w:cs="Calibri"/>
          <w:sz w:val="22"/>
          <w:szCs w:val="22"/>
          <w:lang w:val="pl-PL"/>
        </w:rPr>
        <w:t xml:space="preserve"> z </w:t>
      </w:r>
      <w:r w:rsidR="004D37DA" w:rsidRPr="00AC4EED">
        <w:rPr>
          <w:rFonts w:ascii="Calibri" w:hAnsi="Calibri" w:cs="Calibri"/>
          <w:sz w:val="22"/>
          <w:szCs w:val="22"/>
          <w:lang w:val="pl-PL"/>
        </w:rPr>
        <w:t>wytycznymi przedstawionymi</w:t>
      </w:r>
      <w:r w:rsidR="00836E35" w:rsidRPr="00AC4EED">
        <w:rPr>
          <w:rFonts w:ascii="Calibri" w:hAnsi="Calibri" w:cs="Calibri"/>
          <w:sz w:val="22"/>
          <w:szCs w:val="22"/>
          <w:lang w:val="pl-PL"/>
        </w:rPr>
        <w:t xml:space="preserve"> w </w:t>
      </w:r>
      <w:r w:rsidR="004C1870" w:rsidRPr="00AC4EED">
        <w:rPr>
          <w:rFonts w:ascii="Calibri" w:hAnsi="Calibri" w:cs="Calibri"/>
          <w:sz w:val="22"/>
          <w:szCs w:val="22"/>
          <w:lang w:val="pl-PL"/>
        </w:rPr>
        <w:t>części II</w:t>
      </w:r>
      <w:r w:rsidRPr="00AC4EED">
        <w:rPr>
          <w:rFonts w:ascii="Calibri" w:hAnsi="Calibri" w:cs="Calibri"/>
          <w:sz w:val="22"/>
          <w:szCs w:val="22"/>
          <w:lang w:val="pl-PL"/>
        </w:rPr>
        <w:t xml:space="preserve"> regulaminu.</w:t>
      </w:r>
    </w:p>
    <w:p w14:paraId="680A83C1" w14:textId="77777777"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Siedziba wnioskodawcy</w:t>
      </w:r>
      <w:r w:rsidR="00B7629B" w:rsidRPr="00AC4EED">
        <w:rPr>
          <w:rFonts w:ascii="Calibri" w:hAnsi="Calibri" w:cs="Calibri"/>
          <w:sz w:val="22"/>
          <w:szCs w:val="22"/>
          <w:lang w:val="pl-PL"/>
        </w:rPr>
        <w:t xml:space="preserve"> lub</w:t>
      </w:r>
      <w:r w:rsidR="004C1870" w:rsidRPr="00AC4EED">
        <w:rPr>
          <w:rFonts w:ascii="Calibri" w:hAnsi="Calibri" w:cs="Calibri"/>
          <w:sz w:val="22"/>
          <w:szCs w:val="22"/>
          <w:lang w:val="pl-PL"/>
        </w:rPr>
        <w:t xml:space="preserve"> miejsce zamieszkania każdego z członków</w:t>
      </w:r>
      <w:r w:rsidR="00B7629B" w:rsidRPr="00AC4EED">
        <w:rPr>
          <w:rFonts w:ascii="Calibri" w:hAnsi="Calibri" w:cs="Calibri"/>
          <w:sz w:val="22"/>
          <w:szCs w:val="22"/>
          <w:lang w:val="pl-PL"/>
        </w:rPr>
        <w:t xml:space="preserve"> grupy nieformalnej</w:t>
      </w:r>
      <w:r w:rsidR="004C1870" w:rsidRPr="00AC4EED">
        <w:rPr>
          <w:rFonts w:ascii="Calibri" w:hAnsi="Calibri" w:cs="Calibri"/>
          <w:sz w:val="22"/>
          <w:szCs w:val="22"/>
          <w:lang w:val="pl-PL"/>
        </w:rPr>
        <w:t xml:space="preserve"> i miejsce działalności</w:t>
      </w:r>
      <w:r w:rsidR="00B7629B" w:rsidRPr="00AC4EED">
        <w:rPr>
          <w:rFonts w:ascii="Calibri" w:hAnsi="Calibri" w:cs="Calibri"/>
          <w:sz w:val="22"/>
          <w:szCs w:val="22"/>
          <w:lang w:val="pl-PL"/>
        </w:rPr>
        <w:t xml:space="preserve"> </w:t>
      </w:r>
      <w:r w:rsidR="00BE2BA1" w:rsidRPr="00AC4EED">
        <w:rPr>
          <w:rFonts w:ascii="Calibri" w:hAnsi="Calibri" w:cs="Calibri"/>
          <w:sz w:val="22"/>
          <w:szCs w:val="22"/>
          <w:lang w:val="pl-PL"/>
        </w:rPr>
        <w:t xml:space="preserve">znajduje się na obszarze województwa warmińsko </w:t>
      </w:r>
      <w:r w:rsidR="004C1870" w:rsidRPr="00AC4EED">
        <w:rPr>
          <w:rFonts w:ascii="Calibri" w:hAnsi="Calibri" w:cs="Calibri"/>
          <w:sz w:val="22"/>
          <w:szCs w:val="22"/>
          <w:lang w:val="pl-PL"/>
        </w:rPr>
        <w:t>–</w:t>
      </w:r>
      <w:r w:rsidR="00BE2BA1" w:rsidRPr="00AC4EED">
        <w:rPr>
          <w:rFonts w:ascii="Calibri" w:hAnsi="Calibri" w:cs="Calibri"/>
          <w:sz w:val="22"/>
          <w:szCs w:val="22"/>
          <w:lang w:val="pl-PL"/>
        </w:rPr>
        <w:t xml:space="preserve"> mazurskiego</w:t>
      </w:r>
      <w:r w:rsidR="004C1870" w:rsidRPr="00AC4EED">
        <w:rPr>
          <w:rFonts w:ascii="Calibri" w:hAnsi="Calibri" w:cs="Calibri"/>
          <w:sz w:val="22"/>
          <w:szCs w:val="22"/>
          <w:lang w:val="pl-PL"/>
        </w:rPr>
        <w:t>.</w:t>
      </w:r>
    </w:p>
    <w:p w14:paraId="766D8004" w14:textId="22A29686" w:rsidR="003F1679"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Harmonogram</w:t>
      </w:r>
      <w:r w:rsidR="00BE2BA1" w:rsidRPr="00AC4EED">
        <w:rPr>
          <w:rFonts w:ascii="Calibri" w:hAnsi="Calibri" w:cs="Calibri"/>
          <w:sz w:val="22"/>
          <w:szCs w:val="22"/>
          <w:lang w:val="pl-PL"/>
        </w:rPr>
        <w:t xml:space="preserve"> realizacji projektu</w:t>
      </w:r>
      <w:r w:rsidR="00F31130" w:rsidRPr="00AC4EED">
        <w:rPr>
          <w:rFonts w:ascii="Calibri" w:hAnsi="Calibri" w:cs="Calibri"/>
          <w:sz w:val="22"/>
          <w:szCs w:val="22"/>
          <w:lang w:val="pl-PL"/>
        </w:rPr>
        <w:t xml:space="preserve"> jest przewidziany na okres między</w:t>
      </w:r>
      <w:r w:rsidR="00882DE4" w:rsidRPr="00AC4EED">
        <w:rPr>
          <w:rFonts w:ascii="Calibri" w:hAnsi="Calibri" w:cs="Calibri"/>
          <w:sz w:val="22"/>
          <w:szCs w:val="22"/>
          <w:lang w:val="pl-PL"/>
        </w:rPr>
        <w:t xml:space="preserve"> </w:t>
      </w:r>
      <w:r w:rsidR="002D2306" w:rsidRPr="00AC4EED">
        <w:rPr>
          <w:rFonts w:ascii="Calibri" w:hAnsi="Calibri" w:cs="Calibri"/>
          <w:sz w:val="22"/>
          <w:szCs w:val="22"/>
          <w:lang w:val="pl-PL"/>
        </w:rPr>
        <w:t>dniem złożenia wniosku</w:t>
      </w:r>
      <w:r w:rsidR="006D34EC">
        <w:rPr>
          <w:rFonts w:ascii="Calibri" w:hAnsi="Calibri" w:cs="Calibri"/>
          <w:sz w:val="22"/>
          <w:szCs w:val="22"/>
          <w:lang w:val="pl-PL"/>
        </w:rPr>
        <w:t xml:space="preserve"> a 15</w:t>
      </w:r>
      <w:r w:rsidR="002B0379" w:rsidRPr="00AC4EED">
        <w:rPr>
          <w:rFonts w:ascii="Calibri" w:hAnsi="Calibri" w:cs="Calibri"/>
          <w:sz w:val="22"/>
          <w:szCs w:val="22"/>
          <w:lang w:val="pl-PL"/>
        </w:rPr>
        <w:t> </w:t>
      </w:r>
      <w:r w:rsidR="006D34EC">
        <w:rPr>
          <w:rFonts w:ascii="Calibri" w:hAnsi="Calibri" w:cs="Calibri"/>
          <w:sz w:val="22"/>
          <w:szCs w:val="22"/>
          <w:lang w:val="pl-PL"/>
        </w:rPr>
        <w:t>grudnia 2021</w:t>
      </w:r>
      <w:r w:rsidR="00BE2BA1" w:rsidRPr="00AC4EED">
        <w:rPr>
          <w:rFonts w:ascii="Calibri" w:hAnsi="Calibri" w:cs="Calibri"/>
          <w:sz w:val="22"/>
          <w:szCs w:val="22"/>
          <w:lang w:val="pl-PL"/>
        </w:rPr>
        <w:t xml:space="preserve"> roku</w:t>
      </w:r>
      <w:r w:rsidR="00836E35" w:rsidRPr="00AC4EED">
        <w:rPr>
          <w:rFonts w:ascii="Calibri" w:hAnsi="Calibri" w:cs="Calibri"/>
          <w:sz w:val="22"/>
          <w:szCs w:val="22"/>
          <w:lang w:val="pl-PL"/>
        </w:rPr>
        <w:t xml:space="preserve"> i </w:t>
      </w:r>
      <w:r w:rsidR="0016237D" w:rsidRPr="00AC4EED">
        <w:rPr>
          <w:rFonts w:ascii="Calibri" w:hAnsi="Calibri" w:cs="Calibri"/>
          <w:sz w:val="22"/>
          <w:szCs w:val="22"/>
          <w:lang w:val="pl-PL"/>
        </w:rPr>
        <w:t xml:space="preserve">projekt nie trwa </w:t>
      </w:r>
      <w:r w:rsidR="006D34EC">
        <w:rPr>
          <w:rFonts w:ascii="Calibri" w:hAnsi="Calibri" w:cs="Calibri"/>
          <w:sz w:val="22"/>
          <w:szCs w:val="22"/>
          <w:lang w:val="pl-PL"/>
        </w:rPr>
        <w:t>krócej niż</w:t>
      </w:r>
      <w:r w:rsidR="008F2430">
        <w:rPr>
          <w:rFonts w:ascii="Calibri" w:hAnsi="Calibri" w:cs="Calibri"/>
          <w:sz w:val="22"/>
          <w:szCs w:val="22"/>
          <w:lang w:val="pl-PL"/>
        </w:rPr>
        <w:t xml:space="preserve"> 1</w:t>
      </w:r>
      <w:r w:rsidR="006D34EC">
        <w:rPr>
          <w:rFonts w:ascii="Calibri" w:hAnsi="Calibri" w:cs="Calibri"/>
          <w:sz w:val="22"/>
          <w:szCs w:val="22"/>
          <w:lang w:val="pl-PL"/>
        </w:rPr>
        <w:t xml:space="preserve"> miesią</w:t>
      </w:r>
      <w:r w:rsidR="008F2430">
        <w:rPr>
          <w:rFonts w:ascii="Calibri" w:hAnsi="Calibri" w:cs="Calibri"/>
          <w:sz w:val="22"/>
          <w:szCs w:val="22"/>
          <w:lang w:val="pl-PL"/>
        </w:rPr>
        <w:t>c</w:t>
      </w:r>
      <w:r w:rsidR="006D34EC">
        <w:rPr>
          <w:rFonts w:ascii="Calibri" w:hAnsi="Calibri" w:cs="Calibri"/>
          <w:sz w:val="22"/>
          <w:szCs w:val="22"/>
          <w:lang w:val="pl-PL"/>
        </w:rPr>
        <w:t xml:space="preserve"> a </w:t>
      </w:r>
      <w:r w:rsidR="0016237D" w:rsidRPr="00AC4EED">
        <w:rPr>
          <w:rFonts w:ascii="Calibri" w:hAnsi="Calibri" w:cs="Calibri"/>
          <w:sz w:val="22"/>
          <w:szCs w:val="22"/>
          <w:lang w:val="pl-PL"/>
        </w:rPr>
        <w:t>dłużej niż 6 miesięcy.</w:t>
      </w:r>
    </w:p>
    <w:p w14:paraId="61D511C9" w14:textId="77777777"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Przedstawiony</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formularzu wniosku budżet jest prawidłowo wypełniony (nie zawiera błędów rachunkowych).</w:t>
      </w:r>
    </w:p>
    <w:p w14:paraId="4618416F" w14:textId="603EA820"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lastRenderedPageBreak/>
        <w:t xml:space="preserve">Kwota wnioskowanej dotacji nie przekracza </w:t>
      </w:r>
      <w:r w:rsidR="006D34EC">
        <w:rPr>
          <w:rFonts w:ascii="Calibri" w:hAnsi="Calibri" w:cs="Calibri"/>
          <w:sz w:val="22"/>
          <w:szCs w:val="22"/>
          <w:lang w:val="pl-PL"/>
        </w:rPr>
        <w:t>6</w:t>
      </w:r>
      <w:r w:rsidR="00F31130" w:rsidRPr="00AC4EED">
        <w:rPr>
          <w:rFonts w:ascii="Calibri" w:hAnsi="Calibri" w:cs="Calibri"/>
          <w:sz w:val="22"/>
          <w:szCs w:val="22"/>
          <w:lang w:val="pl-PL"/>
        </w:rPr>
        <w:t>.000 zł</w:t>
      </w:r>
      <w:r w:rsidR="00BE2BA1" w:rsidRPr="00AC4EED">
        <w:rPr>
          <w:rFonts w:ascii="Calibri" w:hAnsi="Calibri" w:cs="Calibri"/>
          <w:sz w:val="22"/>
          <w:szCs w:val="22"/>
          <w:lang w:val="pl-PL"/>
        </w:rPr>
        <w:t>otych</w:t>
      </w:r>
      <w:r w:rsidR="00836E35" w:rsidRPr="00AC4EED">
        <w:rPr>
          <w:rFonts w:ascii="Calibri" w:hAnsi="Calibri" w:cs="Calibri"/>
          <w:sz w:val="22"/>
          <w:szCs w:val="22"/>
          <w:lang w:val="pl-PL"/>
        </w:rPr>
        <w:t xml:space="preserve"> i </w:t>
      </w:r>
      <w:r w:rsidR="004C1870" w:rsidRPr="00AC4EED">
        <w:rPr>
          <w:rFonts w:ascii="Calibri" w:hAnsi="Calibri" w:cs="Calibri"/>
          <w:sz w:val="22"/>
          <w:szCs w:val="22"/>
          <w:lang w:val="pl-PL"/>
        </w:rPr>
        <w:t>nie jest niższa niż 2.0</w:t>
      </w:r>
      <w:r w:rsidR="00BE2BA1" w:rsidRPr="00AC4EED">
        <w:rPr>
          <w:rFonts w:ascii="Calibri" w:hAnsi="Calibri" w:cs="Calibri"/>
          <w:sz w:val="22"/>
          <w:szCs w:val="22"/>
          <w:lang w:val="pl-PL"/>
        </w:rPr>
        <w:t>00 złotych.</w:t>
      </w:r>
    </w:p>
    <w:p w14:paraId="2B930B01" w14:textId="04BBBFBC" w:rsidR="00F31130" w:rsidRPr="001E0975"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Organizacja ma zaplanowany wkład własny</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 xml:space="preserve">wysokości minimum </w:t>
      </w:r>
      <w:r w:rsidR="00BE2BA1" w:rsidRPr="00AC4EED">
        <w:rPr>
          <w:rFonts w:ascii="Calibri" w:hAnsi="Calibri" w:cs="Calibri"/>
          <w:sz w:val="22"/>
          <w:szCs w:val="22"/>
          <w:lang w:val="pl-PL"/>
        </w:rPr>
        <w:t>10</w:t>
      </w:r>
      <w:r w:rsidR="00F31130" w:rsidRPr="00AC4EED">
        <w:rPr>
          <w:rFonts w:ascii="Calibri" w:hAnsi="Calibri" w:cs="Calibri"/>
          <w:sz w:val="22"/>
          <w:szCs w:val="22"/>
          <w:lang w:val="pl-PL"/>
        </w:rPr>
        <w:t xml:space="preserve">% </w:t>
      </w:r>
      <w:r w:rsidR="00F515C7" w:rsidRPr="00AC4EED">
        <w:rPr>
          <w:rFonts w:ascii="Calibri" w:hAnsi="Calibri" w:cs="Calibri"/>
          <w:sz w:val="22"/>
          <w:szCs w:val="22"/>
          <w:lang w:val="pl-PL"/>
        </w:rPr>
        <w:t>wnioskowanej dotacji</w:t>
      </w:r>
      <w:r w:rsidR="00F31130" w:rsidRPr="00AC4EED">
        <w:rPr>
          <w:rFonts w:ascii="Calibri" w:hAnsi="Calibri" w:cs="Calibri"/>
          <w:sz w:val="22"/>
          <w:szCs w:val="22"/>
          <w:lang w:val="pl-PL"/>
        </w:rPr>
        <w:t xml:space="preserve">, </w:t>
      </w:r>
      <w:r w:rsidR="00BE2BA1" w:rsidRPr="00AC4EED">
        <w:rPr>
          <w:rFonts w:ascii="Calibri" w:hAnsi="Calibri" w:cs="Calibri"/>
          <w:sz w:val="22"/>
          <w:szCs w:val="22"/>
          <w:lang w:val="pl-PL"/>
        </w:rPr>
        <w:t>wnoszony</w:t>
      </w:r>
      <w:r w:rsidR="00836E35" w:rsidRPr="00AC4EED">
        <w:rPr>
          <w:rFonts w:ascii="Calibri" w:hAnsi="Calibri" w:cs="Calibri"/>
          <w:sz w:val="22"/>
          <w:szCs w:val="22"/>
          <w:lang w:val="pl-PL"/>
        </w:rPr>
        <w:t xml:space="preserve"> w </w:t>
      </w:r>
      <w:r w:rsidR="00BE2BA1" w:rsidRPr="00AC4EED">
        <w:rPr>
          <w:rFonts w:ascii="Calibri" w:hAnsi="Calibri" w:cs="Calibri"/>
          <w:sz w:val="22"/>
          <w:szCs w:val="22"/>
          <w:lang w:val="pl-PL"/>
        </w:rPr>
        <w:t xml:space="preserve">formie finansowej lub </w:t>
      </w:r>
      <w:r w:rsidR="001E0975">
        <w:rPr>
          <w:rFonts w:ascii="Calibri" w:hAnsi="Calibri" w:cs="Calibri"/>
          <w:sz w:val="22"/>
          <w:szCs w:val="22"/>
          <w:lang w:val="pl-PL"/>
        </w:rPr>
        <w:t>osobowej</w:t>
      </w:r>
      <w:r w:rsidR="00BE2BA1" w:rsidRPr="001E0975">
        <w:rPr>
          <w:rFonts w:ascii="Calibri" w:hAnsi="Calibri" w:cs="Calibri"/>
          <w:sz w:val="22"/>
          <w:szCs w:val="22"/>
          <w:lang w:val="pl-PL"/>
        </w:rPr>
        <w:t>.</w:t>
      </w:r>
    </w:p>
    <w:p w14:paraId="4319EA5F" w14:textId="77777777" w:rsidR="002D2306"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T</w:t>
      </w:r>
      <w:r w:rsidR="00BE2BA1" w:rsidRPr="00AC4EED">
        <w:rPr>
          <w:rFonts w:ascii="Calibri" w:hAnsi="Calibri" w:cs="Calibri"/>
          <w:sz w:val="22"/>
          <w:szCs w:val="22"/>
          <w:lang w:val="pl-PL"/>
        </w:rPr>
        <w:t>en sam wnioskodawca złożył jeden wniosek</w:t>
      </w:r>
      <w:r w:rsidR="002E6404" w:rsidRPr="00AC4EED">
        <w:rPr>
          <w:rFonts w:ascii="Calibri" w:hAnsi="Calibri" w:cs="Calibri"/>
          <w:sz w:val="22"/>
          <w:szCs w:val="22"/>
          <w:lang w:val="pl-PL"/>
        </w:rPr>
        <w:t xml:space="preserve"> o </w:t>
      </w:r>
      <w:r w:rsidR="004C1870" w:rsidRPr="00AC4EED">
        <w:rPr>
          <w:rFonts w:ascii="Calibri" w:hAnsi="Calibri" w:cs="Calibri"/>
          <w:sz w:val="22"/>
          <w:szCs w:val="22"/>
          <w:lang w:val="pl-PL"/>
        </w:rPr>
        <w:t xml:space="preserve">dofinansowanie </w:t>
      </w:r>
      <w:proofErr w:type="spellStart"/>
      <w:r w:rsidR="004C1870" w:rsidRPr="00AC4EED">
        <w:rPr>
          <w:rFonts w:ascii="Calibri" w:hAnsi="Calibri" w:cs="Calibri"/>
          <w:sz w:val="22"/>
          <w:szCs w:val="22"/>
          <w:lang w:val="pl-PL"/>
        </w:rPr>
        <w:t>mikrodotacji</w:t>
      </w:r>
      <w:proofErr w:type="spellEnd"/>
      <w:r w:rsidR="00BE2BA1" w:rsidRPr="00AC4EED">
        <w:rPr>
          <w:rFonts w:ascii="Calibri" w:hAnsi="Calibri" w:cs="Calibri"/>
          <w:sz w:val="22"/>
          <w:szCs w:val="22"/>
          <w:lang w:val="pl-PL"/>
        </w:rPr>
        <w:t>, a</w:t>
      </w:r>
      <w:r w:rsidR="00836E35" w:rsidRPr="00AC4EED">
        <w:rPr>
          <w:rFonts w:ascii="Calibri" w:hAnsi="Calibri" w:cs="Calibri"/>
          <w:sz w:val="22"/>
          <w:szCs w:val="22"/>
          <w:lang w:val="pl-PL"/>
        </w:rPr>
        <w:t xml:space="preserve"> w </w:t>
      </w:r>
      <w:r w:rsidR="00BE2BA1" w:rsidRPr="00AC4EED">
        <w:rPr>
          <w:rFonts w:ascii="Calibri" w:hAnsi="Calibri" w:cs="Calibri"/>
          <w:sz w:val="22"/>
          <w:szCs w:val="22"/>
          <w:lang w:val="pl-PL"/>
        </w:rPr>
        <w:t>przypadku grup nieformalnych korzystających</w:t>
      </w:r>
      <w:r w:rsidR="002E6404" w:rsidRPr="00AC4EED">
        <w:rPr>
          <w:rFonts w:ascii="Calibri" w:hAnsi="Calibri" w:cs="Calibri"/>
          <w:sz w:val="22"/>
          <w:szCs w:val="22"/>
          <w:lang w:val="pl-PL"/>
        </w:rPr>
        <w:t xml:space="preserve"> z </w:t>
      </w:r>
      <w:r w:rsidR="00BE2BA1" w:rsidRPr="00AC4EED">
        <w:rPr>
          <w:rFonts w:ascii="Calibri" w:hAnsi="Calibri" w:cs="Calibri"/>
          <w:sz w:val="22"/>
          <w:szCs w:val="22"/>
          <w:lang w:val="pl-PL"/>
        </w:rPr>
        <w:t xml:space="preserve">osobowości prawnej - jedna organizacja użyczyła osobowości prawnej </w:t>
      </w:r>
      <w:r w:rsidR="002D2306" w:rsidRPr="00AC4EED">
        <w:rPr>
          <w:rFonts w:ascii="Calibri" w:hAnsi="Calibri" w:cs="Calibri"/>
          <w:sz w:val="22"/>
          <w:szCs w:val="22"/>
          <w:lang w:val="pl-PL"/>
        </w:rPr>
        <w:t>jednej grupie</w:t>
      </w:r>
      <w:r w:rsidR="00064DE4" w:rsidRPr="00AC4EED">
        <w:rPr>
          <w:rFonts w:ascii="Calibri" w:hAnsi="Calibri" w:cs="Calibri"/>
          <w:sz w:val="22"/>
          <w:szCs w:val="22"/>
          <w:lang w:val="pl-PL"/>
        </w:rPr>
        <w:t xml:space="preserve">. </w:t>
      </w:r>
    </w:p>
    <w:p w14:paraId="54412384" w14:textId="77777777" w:rsidR="00BE2BA1" w:rsidRPr="00AC4EED" w:rsidRDefault="00064DE4" w:rsidP="002B0379">
      <w:pPr>
        <w:pStyle w:val="Tekstpodstawowy31"/>
        <w:numPr>
          <w:ilvl w:val="0"/>
          <w:numId w:val="0"/>
        </w:numPr>
        <w:spacing w:after="0" w:line="276" w:lineRule="auto"/>
        <w:ind w:left="964"/>
        <w:rPr>
          <w:rFonts w:ascii="Calibri" w:hAnsi="Calibri" w:cs="Calibri"/>
          <w:sz w:val="22"/>
          <w:szCs w:val="22"/>
          <w:lang w:val="pl-PL"/>
        </w:rPr>
      </w:pPr>
      <w:r w:rsidRPr="00AC4EED">
        <w:rPr>
          <w:rFonts w:ascii="Calibri" w:hAnsi="Calibri" w:cs="Calibri"/>
          <w:sz w:val="22"/>
          <w:szCs w:val="22"/>
          <w:u w:val="single"/>
          <w:lang w:val="pl-PL"/>
        </w:rPr>
        <w:t>W przypadku niespełnienia kryterium odrzucone zostaną wszystkie wnioski organizacji, która przekroczyła limity</w:t>
      </w:r>
      <w:r w:rsidRPr="00AC4EED">
        <w:rPr>
          <w:rFonts w:ascii="Calibri" w:hAnsi="Calibri" w:cs="Calibri"/>
          <w:sz w:val="22"/>
          <w:szCs w:val="22"/>
          <w:lang w:val="pl-PL"/>
        </w:rPr>
        <w:t>.</w:t>
      </w:r>
    </w:p>
    <w:p w14:paraId="61FC5319" w14:textId="77777777" w:rsidR="0016237D" w:rsidRPr="00AC4EED" w:rsidRDefault="006C07A9" w:rsidP="002B0379">
      <w:pPr>
        <w:spacing w:after="0" w:line="276" w:lineRule="auto"/>
        <w:ind w:left="964"/>
        <w:jc w:val="both"/>
        <w:rPr>
          <w:rFonts w:ascii="Calibri" w:hAnsi="Calibri" w:cs="Calibri"/>
          <w:lang w:val="pl-PL"/>
        </w:rPr>
      </w:pPr>
      <w:r w:rsidRPr="00AC4EED">
        <w:rPr>
          <w:rFonts w:ascii="Calibri" w:hAnsi="Calibri" w:cs="Calibri"/>
          <w:lang w:val="pl-PL"/>
        </w:rPr>
        <w:t>Wnioski</w:t>
      </w:r>
      <w:r w:rsidR="002E6404" w:rsidRPr="00AC4EED">
        <w:rPr>
          <w:rFonts w:ascii="Calibri" w:hAnsi="Calibri" w:cs="Calibri"/>
          <w:lang w:val="pl-PL"/>
        </w:rPr>
        <w:t xml:space="preserve"> o </w:t>
      </w:r>
      <w:r w:rsidR="009861E8" w:rsidRPr="00AC4EED">
        <w:rPr>
          <w:rFonts w:ascii="Calibri" w:hAnsi="Calibri" w:cs="Calibri"/>
          <w:lang w:val="pl-PL"/>
        </w:rPr>
        <w:t>dofinansowanie błędne formalnie, podle</w:t>
      </w:r>
      <w:r w:rsidR="0016237D" w:rsidRPr="00AC4EED">
        <w:rPr>
          <w:rFonts w:ascii="Calibri" w:hAnsi="Calibri" w:cs="Calibri"/>
          <w:lang w:val="pl-PL"/>
        </w:rPr>
        <w:t>gają jednokrotnemu uzupełnieniu,</w:t>
      </w:r>
      <w:r w:rsidR="002E6404" w:rsidRPr="00AC4EED">
        <w:rPr>
          <w:rFonts w:ascii="Calibri" w:hAnsi="Calibri" w:cs="Calibri"/>
          <w:lang w:val="pl-PL"/>
        </w:rPr>
        <w:t xml:space="preserve"> z </w:t>
      </w:r>
      <w:r w:rsidR="0016237D" w:rsidRPr="00AC4EED">
        <w:rPr>
          <w:rFonts w:ascii="Calibri" w:hAnsi="Calibri" w:cs="Calibri"/>
          <w:lang w:val="pl-PL"/>
        </w:rPr>
        <w:t>wyłączeniem wniosków:</w:t>
      </w:r>
    </w:p>
    <w:p w14:paraId="280CBF40" w14:textId="77777777" w:rsidR="0016237D" w:rsidRPr="00AC4EED" w:rsidRDefault="0016237D" w:rsidP="00E30CBD">
      <w:pPr>
        <w:numPr>
          <w:ilvl w:val="0"/>
          <w:numId w:val="46"/>
        </w:numPr>
        <w:spacing w:after="0" w:line="276" w:lineRule="auto"/>
        <w:ind w:left="1276" w:hanging="283"/>
        <w:jc w:val="both"/>
        <w:rPr>
          <w:rFonts w:ascii="Calibri" w:hAnsi="Calibri" w:cs="Calibri"/>
          <w:lang w:val="pl-PL"/>
        </w:rPr>
      </w:pPr>
      <w:r w:rsidRPr="00AC4EED">
        <w:rPr>
          <w:rFonts w:ascii="Calibri" w:hAnsi="Calibri" w:cs="Calibri"/>
          <w:lang w:val="pl-PL"/>
        </w:rPr>
        <w:t>złożonych przez</w:t>
      </w:r>
      <w:r w:rsidR="00787AAC" w:rsidRPr="00AC4EED">
        <w:rPr>
          <w:rFonts w:ascii="Calibri" w:hAnsi="Calibri" w:cs="Calibri"/>
          <w:lang w:val="pl-PL"/>
        </w:rPr>
        <w:t xml:space="preserve"> nie uprawnionych wnioskodawców</w:t>
      </w:r>
      <w:r w:rsidR="00847D60" w:rsidRPr="00AC4EED">
        <w:rPr>
          <w:rFonts w:ascii="Calibri" w:hAnsi="Calibri" w:cs="Calibri"/>
          <w:lang w:val="pl-PL"/>
        </w:rPr>
        <w:t xml:space="preserve"> (w tym zaw</w:t>
      </w:r>
      <w:r w:rsidR="002B0379" w:rsidRPr="00AC4EED">
        <w:rPr>
          <w:rFonts w:ascii="Calibri" w:hAnsi="Calibri" w:cs="Calibri"/>
          <w:lang w:val="pl-PL"/>
        </w:rPr>
        <w:t>ierających niewłaściwe osoby do</w:t>
      </w:r>
      <w:r w:rsidR="00847D60" w:rsidRPr="00AC4EED">
        <w:rPr>
          <w:rFonts w:ascii="Calibri" w:hAnsi="Calibri" w:cs="Calibri"/>
          <w:lang w:val="pl-PL"/>
        </w:rPr>
        <w:t xml:space="preserve"> reprezentowania organizacji),</w:t>
      </w:r>
    </w:p>
    <w:p w14:paraId="0C11B393" w14:textId="77777777" w:rsidR="0016237D" w:rsidRPr="00AC4EED" w:rsidRDefault="0016237D" w:rsidP="00E30CBD">
      <w:pPr>
        <w:numPr>
          <w:ilvl w:val="0"/>
          <w:numId w:val="46"/>
        </w:numPr>
        <w:spacing w:after="0" w:line="276" w:lineRule="auto"/>
        <w:ind w:left="1276" w:hanging="283"/>
        <w:jc w:val="both"/>
        <w:rPr>
          <w:rFonts w:ascii="Calibri" w:hAnsi="Calibri" w:cs="Calibri"/>
          <w:lang w:val="pl-PL"/>
        </w:rPr>
      </w:pPr>
      <w:r w:rsidRPr="00AC4EED">
        <w:rPr>
          <w:rFonts w:ascii="Calibri" w:hAnsi="Calibri" w:cs="Calibri"/>
          <w:lang w:val="pl-PL"/>
        </w:rPr>
        <w:t xml:space="preserve">złożonych po terminie, </w:t>
      </w:r>
    </w:p>
    <w:p w14:paraId="1E22C028" w14:textId="77777777" w:rsidR="0016237D" w:rsidRPr="00AC4EED" w:rsidRDefault="0016237D" w:rsidP="00E30CBD">
      <w:pPr>
        <w:numPr>
          <w:ilvl w:val="0"/>
          <w:numId w:val="46"/>
        </w:numPr>
        <w:spacing w:after="0" w:line="276" w:lineRule="auto"/>
        <w:ind w:left="1276" w:hanging="283"/>
        <w:jc w:val="both"/>
        <w:rPr>
          <w:rFonts w:ascii="Calibri" w:hAnsi="Calibri" w:cs="Calibri"/>
          <w:lang w:val="pl-PL"/>
        </w:rPr>
      </w:pPr>
      <w:r w:rsidRPr="00AC4EED">
        <w:rPr>
          <w:rFonts w:ascii="Calibri" w:hAnsi="Calibri" w:cs="Calibri"/>
          <w:lang w:val="pl-PL"/>
        </w:rPr>
        <w:t xml:space="preserve">których termin realizacji </w:t>
      </w:r>
      <w:r w:rsidR="00900E15" w:rsidRPr="00AC4EED">
        <w:rPr>
          <w:rFonts w:ascii="Calibri" w:hAnsi="Calibri" w:cs="Calibri"/>
          <w:lang w:val="pl-PL"/>
        </w:rPr>
        <w:t xml:space="preserve">wykracza poza </w:t>
      </w:r>
      <w:r w:rsidR="00787AAC" w:rsidRPr="00AC4EED">
        <w:rPr>
          <w:rFonts w:ascii="Calibri" w:hAnsi="Calibri" w:cs="Calibri"/>
          <w:lang w:val="pl-PL"/>
        </w:rPr>
        <w:t>dopuszczalny przedział czasowy,</w:t>
      </w:r>
    </w:p>
    <w:p w14:paraId="36328963" w14:textId="77777777" w:rsidR="0016237D" w:rsidRPr="00BE178F" w:rsidRDefault="00836E35" w:rsidP="00E30CBD">
      <w:pPr>
        <w:numPr>
          <w:ilvl w:val="0"/>
          <w:numId w:val="46"/>
        </w:numPr>
        <w:spacing w:after="0" w:line="276" w:lineRule="auto"/>
        <w:ind w:left="1276" w:hanging="283"/>
        <w:jc w:val="both"/>
        <w:rPr>
          <w:rFonts w:asciiTheme="minorHAnsi" w:hAnsiTheme="minorHAnsi" w:cstheme="minorHAnsi"/>
          <w:lang w:val="pl-PL"/>
        </w:rPr>
      </w:pPr>
      <w:r w:rsidRPr="00AC4EED">
        <w:rPr>
          <w:rFonts w:ascii="Calibri" w:hAnsi="Calibri" w:cs="Calibri"/>
          <w:lang w:val="pl-PL"/>
        </w:rPr>
        <w:t>w </w:t>
      </w:r>
      <w:r w:rsidR="0016237D" w:rsidRPr="00BE178F">
        <w:rPr>
          <w:rFonts w:asciiTheme="minorHAnsi" w:hAnsiTheme="minorHAnsi" w:cstheme="minorHAnsi"/>
          <w:lang w:val="pl-PL"/>
        </w:rPr>
        <w:t>których wnioskowana dotacja</w:t>
      </w:r>
      <w:r w:rsidRPr="00BE178F">
        <w:rPr>
          <w:rFonts w:asciiTheme="minorHAnsi" w:hAnsiTheme="minorHAnsi" w:cstheme="minorHAnsi"/>
          <w:lang w:val="pl-PL"/>
        </w:rPr>
        <w:t xml:space="preserve"> i </w:t>
      </w:r>
      <w:r w:rsidR="00787AAC" w:rsidRPr="00BE178F">
        <w:rPr>
          <w:rFonts w:asciiTheme="minorHAnsi" w:hAnsiTheme="minorHAnsi" w:cstheme="minorHAnsi"/>
          <w:lang w:val="pl-PL"/>
        </w:rPr>
        <w:t xml:space="preserve">wkład własny </w:t>
      </w:r>
      <w:r w:rsidR="0016237D" w:rsidRPr="00BE178F">
        <w:rPr>
          <w:rFonts w:asciiTheme="minorHAnsi" w:hAnsiTheme="minorHAnsi" w:cstheme="minorHAnsi"/>
          <w:lang w:val="pl-PL"/>
        </w:rPr>
        <w:t>nie spełnia</w:t>
      </w:r>
      <w:r w:rsidR="00787AAC" w:rsidRPr="00BE178F">
        <w:rPr>
          <w:rFonts w:asciiTheme="minorHAnsi" w:hAnsiTheme="minorHAnsi" w:cstheme="minorHAnsi"/>
          <w:lang w:val="pl-PL"/>
        </w:rPr>
        <w:t>ją</w:t>
      </w:r>
      <w:r w:rsidR="0016237D" w:rsidRPr="00BE178F">
        <w:rPr>
          <w:rFonts w:asciiTheme="minorHAnsi" w:hAnsiTheme="minorHAnsi" w:cstheme="minorHAnsi"/>
          <w:lang w:val="pl-PL"/>
        </w:rPr>
        <w:t xml:space="preserve"> kryteriów określonych</w:t>
      </w:r>
      <w:r w:rsidRPr="00BE178F">
        <w:rPr>
          <w:rFonts w:asciiTheme="minorHAnsi" w:hAnsiTheme="minorHAnsi" w:cstheme="minorHAnsi"/>
          <w:lang w:val="pl-PL"/>
        </w:rPr>
        <w:t xml:space="preserve"> w </w:t>
      </w:r>
      <w:r w:rsidR="0016237D" w:rsidRPr="00BE178F">
        <w:rPr>
          <w:rFonts w:asciiTheme="minorHAnsi" w:hAnsiTheme="minorHAnsi" w:cstheme="minorHAnsi"/>
          <w:lang w:val="pl-PL"/>
        </w:rPr>
        <w:t>punktach V.7</w:t>
      </w:r>
      <w:r w:rsidRPr="00BE178F">
        <w:rPr>
          <w:rFonts w:asciiTheme="minorHAnsi" w:hAnsiTheme="minorHAnsi" w:cstheme="minorHAnsi"/>
          <w:lang w:val="pl-PL"/>
        </w:rPr>
        <w:t xml:space="preserve"> i </w:t>
      </w:r>
      <w:r w:rsidR="0016237D" w:rsidRPr="00BE178F">
        <w:rPr>
          <w:rFonts w:asciiTheme="minorHAnsi" w:hAnsiTheme="minorHAnsi" w:cstheme="minorHAnsi"/>
          <w:lang w:val="pl-PL"/>
        </w:rPr>
        <w:t>8.</w:t>
      </w:r>
    </w:p>
    <w:p w14:paraId="4BCD600C" w14:textId="77777777" w:rsidR="00F32794" w:rsidRPr="00BE178F" w:rsidRDefault="00F32794" w:rsidP="002B0379">
      <w:pPr>
        <w:spacing w:after="0" w:line="276" w:lineRule="auto"/>
        <w:ind w:left="340"/>
        <w:jc w:val="both"/>
        <w:rPr>
          <w:rFonts w:asciiTheme="minorHAnsi" w:hAnsiTheme="minorHAnsi" w:cstheme="minorHAnsi"/>
          <w:lang w:val="pl-PL"/>
        </w:rPr>
      </w:pPr>
    </w:p>
    <w:p w14:paraId="62E2C4E7" w14:textId="5AA3EBAB" w:rsidR="00BE178F" w:rsidRPr="001E0975" w:rsidRDefault="00BE178F" w:rsidP="00BE178F">
      <w:pPr>
        <w:spacing w:after="0" w:line="240" w:lineRule="auto"/>
        <w:ind w:left="283"/>
        <w:jc w:val="both"/>
        <w:rPr>
          <w:rFonts w:asciiTheme="minorHAnsi" w:hAnsiTheme="minorHAnsi" w:cstheme="minorHAnsi"/>
          <w:lang w:val="pl-PL"/>
        </w:rPr>
      </w:pPr>
      <w:r w:rsidRPr="001E0975">
        <w:rPr>
          <w:rFonts w:asciiTheme="minorHAnsi" w:hAnsiTheme="minorHAnsi" w:cstheme="minorHAnsi"/>
          <w:lang w:val="pl-PL"/>
        </w:rPr>
        <w:t xml:space="preserve">Wezwanie do uzupełnienia przesyłane jest drogą elektroniczną na adres mailowy wskazany we wniosku. Wnioskodawca przed zapoznaniem się z szczegółami uzupełnień musi drogą elektroniczną potwierdzić otrzymanie wezwania do uzupełnień. Dodatkowo wezwanie do uzupełnienia potwierdza się telefonem do wnioskodawcy. Uzupełnienie musi zostać dokonane w </w:t>
      </w:r>
      <w:r w:rsidRPr="00B55AC2">
        <w:rPr>
          <w:rFonts w:asciiTheme="minorHAnsi" w:hAnsiTheme="minorHAnsi" w:cstheme="minorHAnsi"/>
          <w:lang w:val="pl-PL"/>
        </w:rPr>
        <w:t>terminie 5 dni</w:t>
      </w:r>
      <w:r w:rsidR="007D12E0" w:rsidRPr="00B55AC2">
        <w:rPr>
          <w:rFonts w:asciiTheme="minorHAnsi" w:hAnsiTheme="minorHAnsi" w:cstheme="minorHAnsi"/>
          <w:lang w:val="pl-PL"/>
        </w:rPr>
        <w:t xml:space="preserve"> kalendarzowych</w:t>
      </w:r>
      <w:r w:rsidRPr="00B55AC2">
        <w:rPr>
          <w:rFonts w:asciiTheme="minorHAnsi" w:hAnsiTheme="minorHAnsi" w:cstheme="minorHAnsi"/>
          <w:lang w:val="pl-PL"/>
        </w:rPr>
        <w:t xml:space="preserve">, licząc </w:t>
      </w:r>
      <w:r w:rsidRPr="001E0975">
        <w:rPr>
          <w:rFonts w:asciiTheme="minorHAnsi" w:hAnsiTheme="minorHAnsi" w:cstheme="minorHAnsi"/>
          <w:lang w:val="pl-PL"/>
        </w:rPr>
        <w:t xml:space="preserve">od dnia otrzymania wezwania pod rygorem pozostawienia wniosku bez rozpatrzenia. </w:t>
      </w:r>
    </w:p>
    <w:p w14:paraId="47B5FAA2" w14:textId="046315B2" w:rsidR="002B0379" w:rsidRPr="00AC4EED" w:rsidRDefault="002B0379" w:rsidP="002B0379">
      <w:pPr>
        <w:spacing w:after="0" w:line="276" w:lineRule="auto"/>
        <w:jc w:val="both"/>
        <w:rPr>
          <w:rFonts w:ascii="Calibri" w:hAnsi="Calibri" w:cs="Calibri"/>
          <w:lang w:val="pl-PL"/>
        </w:rPr>
      </w:pPr>
    </w:p>
    <w:p w14:paraId="2B5CE594" w14:textId="77777777" w:rsidR="006F178C" w:rsidRPr="00AC4EED" w:rsidRDefault="006C07A9" w:rsidP="00E30CBD">
      <w:pPr>
        <w:spacing w:after="0" w:line="276" w:lineRule="auto"/>
        <w:ind w:left="284"/>
        <w:jc w:val="both"/>
        <w:rPr>
          <w:rFonts w:ascii="Calibri" w:hAnsi="Calibri" w:cs="Calibri"/>
          <w:lang w:val="pl-PL"/>
        </w:rPr>
      </w:pPr>
      <w:r w:rsidRPr="00AC4EED">
        <w:rPr>
          <w:rFonts w:ascii="Calibri" w:hAnsi="Calibri" w:cs="Calibri"/>
          <w:lang w:val="pl-PL"/>
        </w:rPr>
        <w:t>Jeśli</w:t>
      </w:r>
      <w:r w:rsidR="0016237D" w:rsidRPr="00AC4EED">
        <w:rPr>
          <w:rFonts w:ascii="Calibri" w:hAnsi="Calibri" w:cs="Calibri"/>
          <w:lang w:val="pl-PL"/>
        </w:rPr>
        <w:t xml:space="preserve"> jednokrotnie poprawione wnioski</w:t>
      </w:r>
      <w:r w:rsidRPr="00AC4EED">
        <w:rPr>
          <w:rFonts w:ascii="Calibri" w:hAnsi="Calibri" w:cs="Calibri"/>
          <w:lang w:val="pl-PL"/>
        </w:rPr>
        <w:t xml:space="preserve"> </w:t>
      </w:r>
      <w:r w:rsidR="009861E8" w:rsidRPr="00AC4EED">
        <w:rPr>
          <w:rFonts w:ascii="Calibri" w:hAnsi="Calibri" w:cs="Calibri"/>
          <w:lang w:val="pl-PL"/>
        </w:rPr>
        <w:t xml:space="preserve">nadal </w:t>
      </w:r>
      <w:r w:rsidRPr="00AC4EED">
        <w:rPr>
          <w:rFonts w:ascii="Calibri" w:hAnsi="Calibri" w:cs="Calibri"/>
          <w:lang w:val="pl-PL"/>
        </w:rPr>
        <w:t>zawierają jakiekolwiek błędy (co najmniej jedna odpowiedź negatywna na etapie oceny</w:t>
      </w:r>
      <w:r w:rsidR="001F4E1B" w:rsidRPr="00AC4EED">
        <w:rPr>
          <w:rFonts w:ascii="Calibri" w:hAnsi="Calibri" w:cs="Calibri"/>
          <w:lang w:val="pl-PL"/>
        </w:rPr>
        <w:t xml:space="preserve"> formalnej) zostają odrzucone i nie podlegają ocenie merytorycznej. </w:t>
      </w:r>
    </w:p>
    <w:p w14:paraId="25E0389B" w14:textId="77777777" w:rsidR="00CD703C" w:rsidRPr="00AC4EED" w:rsidRDefault="00CD703C" w:rsidP="00E30CBD">
      <w:pPr>
        <w:spacing w:after="0" w:line="276" w:lineRule="auto"/>
        <w:ind w:left="284"/>
        <w:jc w:val="both"/>
        <w:rPr>
          <w:rFonts w:ascii="Calibri" w:hAnsi="Calibri" w:cs="Calibri"/>
          <w:lang w:val="pl-PL"/>
        </w:rPr>
      </w:pPr>
      <w:r w:rsidRPr="00AC4EED">
        <w:rPr>
          <w:rFonts w:ascii="Calibri" w:hAnsi="Calibri" w:cs="Calibri"/>
          <w:lang w:val="pl-PL"/>
        </w:rPr>
        <w:t xml:space="preserve">Brak </w:t>
      </w:r>
      <w:r w:rsidR="00F32794" w:rsidRPr="00AC4EED">
        <w:rPr>
          <w:rFonts w:ascii="Calibri" w:hAnsi="Calibri" w:cs="Calibri"/>
          <w:lang w:val="pl-PL"/>
        </w:rPr>
        <w:t>p</w:t>
      </w:r>
      <w:r w:rsidRPr="00AC4EED">
        <w:rPr>
          <w:rFonts w:ascii="Calibri" w:hAnsi="Calibri" w:cs="Calibri"/>
          <w:lang w:val="pl-PL"/>
        </w:rPr>
        <w:t>oprawy wniosku</w:t>
      </w:r>
      <w:r w:rsidR="00836E35" w:rsidRPr="00AC4EED">
        <w:rPr>
          <w:rFonts w:ascii="Calibri" w:hAnsi="Calibri" w:cs="Calibri"/>
          <w:lang w:val="pl-PL"/>
        </w:rPr>
        <w:t xml:space="preserve"> w </w:t>
      </w:r>
      <w:r w:rsidRPr="00AC4EED">
        <w:rPr>
          <w:rFonts w:ascii="Calibri" w:hAnsi="Calibri" w:cs="Calibri"/>
          <w:lang w:val="pl-PL"/>
        </w:rPr>
        <w:t>wyznaczonym terminie również skutkuje jego odrzuceniem.</w:t>
      </w:r>
    </w:p>
    <w:p w14:paraId="5F506D92" w14:textId="02C7E477" w:rsidR="0016237D" w:rsidRPr="00AC4EED" w:rsidRDefault="00F31130" w:rsidP="00ED0919">
      <w:pPr>
        <w:spacing w:after="0" w:line="276" w:lineRule="auto"/>
        <w:ind w:left="284"/>
        <w:jc w:val="both"/>
        <w:rPr>
          <w:rFonts w:ascii="Calibri" w:hAnsi="Calibri" w:cs="Calibri"/>
          <w:lang w:val="pl-PL"/>
        </w:rPr>
      </w:pPr>
      <w:r w:rsidRPr="00AC4EED">
        <w:rPr>
          <w:rFonts w:ascii="Calibri" w:hAnsi="Calibri" w:cs="Calibri"/>
          <w:lang w:val="pl-PL"/>
        </w:rPr>
        <w:t xml:space="preserve">Wnioski, </w:t>
      </w:r>
      <w:r w:rsidR="00CD703C" w:rsidRPr="00AC4EED">
        <w:rPr>
          <w:rFonts w:ascii="Calibri" w:hAnsi="Calibri" w:cs="Calibri"/>
          <w:lang w:val="pl-PL"/>
        </w:rPr>
        <w:t>które spełnią wszystkie</w:t>
      </w:r>
      <w:r w:rsidRPr="00AC4EED">
        <w:rPr>
          <w:rFonts w:ascii="Calibri" w:hAnsi="Calibri" w:cs="Calibri"/>
          <w:lang w:val="pl-PL"/>
        </w:rPr>
        <w:t xml:space="preserve"> wymagania formalne, zostaną przekazane do oceny merytorycznej Komisji Grantowej</w:t>
      </w:r>
      <w:r w:rsidR="00064DE4" w:rsidRPr="00AC4EED">
        <w:rPr>
          <w:rFonts w:ascii="Calibri" w:hAnsi="Calibri" w:cs="Calibri"/>
          <w:lang w:val="pl-PL"/>
        </w:rPr>
        <w:t>.</w:t>
      </w:r>
      <w:r w:rsidR="0055123A" w:rsidRPr="00AC4EED">
        <w:rPr>
          <w:rFonts w:ascii="Calibri" w:hAnsi="Calibri" w:cs="Calibri"/>
          <w:lang w:val="pl-PL"/>
        </w:rPr>
        <w:t xml:space="preserve"> W</w:t>
      </w:r>
      <w:r w:rsidR="00836E35" w:rsidRPr="00AC4EED">
        <w:rPr>
          <w:rFonts w:ascii="Calibri" w:hAnsi="Calibri" w:cs="Calibri"/>
          <w:lang w:val="pl-PL"/>
        </w:rPr>
        <w:t> </w:t>
      </w:r>
      <w:r w:rsidRPr="00AC4EED">
        <w:rPr>
          <w:rFonts w:ascii="Calibri" w:hAnsi="Calibri" w:cs="Calibri"/>
          <w:lang w:val="pl-PL"/>
        </w:rPr>
        <w:t>skład Komisji wchodz</w:t>
      </w:r>
      <w:r w:rsidR="00064DE4" w:rsidRPr="00AC4EED">
        <w:rPr>
          <w:rFonts w:ascii="Calibri" w:hAnsi="Calibri" w:cs="Calibri"/>
          <w:lang w:val="pl-PL"/>
        </w:rPr>
        <w:t>ą lokalne autorytety</w:t>
      </w:r>
      <w:r w:rsidR="00836E35" w:rsidRPr="00AC4EED">
        <w:rPr>
          <w:rFonts w:ascii="Calibri" w:hAnsi="Calibri" w:cs="Calibri"/>
          <w:lang w:val="pl-PL"/>
        </w:rPr>
        <w:t xml:space="preserve"> i </w:t>
      </w:r>
      <w:r w:rsidR="00064DE4" w:rsidRPr="00AC4EED">
        <w:rPr>
          <w:rFonts w:ascii="Calibri" w:hAnsi="Calibri" w:cs="Calibri"/>
          <w:lang w:val="pl-PL"/>
        </w:rPr>
        <w:t>eksperci, posiadający doświadczenie</w:t>
      </w:r>
      <w:r w:rsidR="00836E35" w:rsidRPr="00AC4EED">
        <w:rPr>
          <w:rFonts w:ascii="Calibri" w:hAnsi="Calibri" w:cs="Calibri"/>
          <w:lang w:val="pl-PL"/>
        </w:rPr>
        <w:t xml:space="preserve"> w </w:t>
      </w:r>
      <w:r w:rsidR="00064DE4" w:rsidRPr="00AC4EED">
        <w:rPr>
          <w:rFonts w:ascii="Calibri" w:hAnsi="Calibri" w:cs="Calibri"/>
          <w:lang w:val="pl-PL"/>
        </w:rPr>
        <w:t>realizacji działań na rzecz małych społeczności lokaln</w:t>
      </w:r>
      <w:r w:rsidR="00094ECA" w:rsidRPr="00AC4EED">
        <w:rPr>
          <w:rFonts w:ascii="Calibri" w:hAnsi="Calibri" w:cs="Calibri"/>
          <w:lang w:val="pl-PL"/>
        </w:rPr>
        <w:t>ych</w:t>
      </w:r>
      <w:r w:rsidR="003F1679" w:rsidRPr="00AC4EED">
        <w:rPr>
          <w:rFonts w:ascii="Calibri" w:hAnsi="Calibri" w:cs="Calibri"/>
          <w:lang w:val="pl-PL"/>
        </w:rPr>
        <w:t xml:space="preserve"> oraz</w:t>
      </w:r>
      <w:r w:rsidR="00836E35" w:rsidRPr="00AC4EED">
        <w:rPr>
          <w:rFonts w:ascii="Calibri" w:hAnsi="Calibri" w:cs="Calibri"/>
          <w:lang w:val="pl-PL"/>
        </w:rPr>
        <w:t xml:space="preserve"> w </w:t>
      </w:r>
      <w:r w:rsidR="003F1679" w:rsidRPr="00AC4EED">
        <w:rPr>
          <w:rFonts w:ascii="Calibri" w:hAnsi="Calibri" w:cs="Calibri"/>
          <w:lang w:val="pl-PL"/>
        </w:rPr>
        <w:t>ocenie wniosków składanych prze</w:t>
      </w:r>
      <w:r w:rsidR="00064DE4" w:rsidRPr="00AC4EED">
        <w:rPr>
          <w:rFonts w:ascii="Calibri" w:hAnsi="Calibri" w:cs="Calibri"/>
          <w:lang w:val="pl-PL"/>
        </w:rPr>
        <w:t>z organizacje pozarządowe</w:t>
      </w:r>
      <w:r w:rsidR="00836E35" w:rsidRPr="00AC4EED">
        <w:rPr>
          <w:rFonts w:ascii="Calibri" w:hAnsi="Calibri" w:cs="Calibri"/>
          <w:lang w:val="pl-PL"/>
        </w:rPr>
        <w:t xml:space="preserve"> i </w:t>
      </w:r>
      <w:r w:rsidR="00064DE4" w:rsidRPr="00AC4EED">
        <w:rPr>
          <w:rFonts w:ascii="Calibri" w:hAnsi="Calibri" w:cs="Calibri"/>
          <w:lang w:val="pl-PL"/>
        </w:rPr>
        <w:t>grupy nieformalne.</w:t>
      </w:r>
    </w:p>
    <w:p w14:paraId="2B886EA1" w14:textId="77777777" w:rsidR="00F31130" w:rsidRPr="00AC4EED" w:rsidRDefault="00F31130" w:rsidP="00E30CBD">
      <w:pPr>
        <w:pStyle w:val="Tekstpodstawowy31"/>
        <w:numPr>
          <w:ilvl w:val="0"/>
          <w:numId w:val="0"/>
        </w:numPr>
        <w:spacing w:after="0" w:line="276" w:lineRule="auto"/>
        <w:ind w:left="284"/>
        <w:rPr>
          <w:rFonts w:ascii="Calibri" w:hAnsi="Calibri" w:cs="Calibri"/>
          <w:sz w:val="22"/>
          <w:szCs w:val="22"/>
          <w:lang w:val="pl-PL"/>
        </w:rPr>
      </w:pPr>
      <w:r w:rsidRPr="00AC4EED">
        <w:rPr>
          <w:rFonts w:ascii="Calibri" w:hAnsi="Calibri" w:cs="Calibri"/>
          <w:sz w:val="22"/>
          <w:szCs w:val="22"/>
          <w:lang w:val="pl-PL"/>
        </w:rPr>
        <w:t>Komisja wybierze te projekty, które</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 xml:space="preserve">najwyższym stopniu spełnią następujące kryteria: </w:t>
      </w:r>
    </w:p>
    <w:p w14:paraId="2C08E23E"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 xml:space="preserve">Odpowiadają na jasno zdefiniowaną potrzebę, </w:t>
      </w:r>
      <w:r w:rsidR="00ED237A" w:rsidRPr="00AC4EED">
        <w:rPr>
          <w:rFonts w:ascii="Calibri" w:hAnsi="Calibri" w:cs="Calibri"/>
          <w:sz w:val="22"/>
          <w:szCs w:val="22"/>
          <w:lang w:val="pl-PL"/>
        </w:rPr>
        <w:t xml:space="preserve">ważną dla społeczności, </w:t>
      </w:r>
      <w:r w:rsidR="00F31130" w:rsidRPr="00AC4EED">
        <w:rPr>
          <w:rFonts w:ascii="Calibri" w:hAnsi="Calibri" w:cs="Calibri"/>
          <w:sz w:val="22"/>
          <w:szCs w:val="22"/>
          <w:lang w:val="pl-PL"/>
        </w:rPr>
        <w:t>której zaspokojenie służy dobru wspólnemu.</w:t>
      </w:r>
    </w:p>
    <w:p w14:paraId="6BDC3080" w14:textId="77777777" w:rsidR="00ED237A"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 xml:space="preserve">Zakładają działania adekwatne do opisanej potrzeby, </w:t>
      </w:r>
      <w:r w:rsidR="00400AD2" w:rsidRPr="00AC4EED">
        <w:rPr>
          <w:rFonts w:ascii="Calibri" w:hAnsi="Calibri" w:cs="Calibri"/>
          <w:sz w:val="22"/>
          <w:szCs w:val="22"/>
          <w:lang w:val="pl-PL"/>
        </w:rPr>
        <w:t>właściwy</w:t>
      </w:r>
      <w:r w:rsidR="00ED237A" w:rsidRPr="00AC4EED">
        <w:rPr>
          <w:rFonts w:ascii="Calibri" w:hAnsi="Calibri" w:cs="Calibri"/>
          <w:sz w:val="22"/>
          <w:szCs w:val="22"/>
          <w:lang w:val="pl-PL"/>
        </w:rPr>
        <w:t xml:space="preserve"> do założeń projektu harmonogram działań</w:t>
      </w:r>
      <w:r w:rsidR="00400AD2" w:rsidRPr="00AC4EED">
        <w:rPr>
          <w:rFonts w:ascii="Calibri" w:hAnsi="Calibri" w:cs="Calibri"/>
          <w:sz w:val="22"/>
          <w:szCs w:val="22"/>
          <w:lang w:val="pl-PL"/>
        </w:rPr>
        <w:t xml:space="preserve"> oraz wymierne rezultaty.</w:t>
      </w:r>
    </w:p>
    <w:p w14:paraId="793D7F61"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Szeroko angażują mieszkańców do zaspokojenia tej potrzeby, a przez to do a</w:t>
      </w:r>
      <w:r w:rsidR="00F31130" w:rsidRPr="00AC4EED">
        <w:rPr>
          <w:rFonts w:ascii="Calibri" w:hAnsi="Calibri" w:cs="Calibri"/>
          <w:sz w:val="22"/>
          <w:szCs w:val="22"/>
          <w:lang w:val="pl-PL"/>
        </w:rPr>
        <w:t>ktywności na rzecz dobra wspólnego</w:t>
      </w:r>
      <w:r w:rsidR="00400AD2" w:rsidRPr="00AC4EED">
        <w:rPr>
          <w:rFonts w:ascii="Calibri" w:hAnsi="Calibri" w:cs="Calibri"/>
          <w:sz w:val="22"/>
          <w:szCs w:val="22"/>
          <w:lang w:val="pl-PL"/>
        </w:rPr>
        <w:t>, opierają się na współpracy</w:t>
      </w:r>
      <w:r w:rsidR="002E6404" w:rsidRPr="00AC4EED">
        <w:rPr>
          <w:rFonts w:ascii="Calibri" w:hAnsi="Calibri" w:cs="Calibri"/>
          <w:sz w:val="22"/>
          <w:szCs w:val="22"/>
          <w:lang w:val="pl-PL"/>
        </w:rPr>
        <w:t xml:space="preserve"> z </w:t>
      </w:r>
      <w:r w:rsidR="00400AD2" w:rsidRPr="00AC4EED">
        <w:rPr>
          <w:rFonts w:ascii="Calibri" w:hAnsi="Calibri" w:cs="Calibri"/>
          <w:sz w:val="22"/>
          <w:szCs w:val="22"/>
          <w:lang w:val="pl-PL"/>
        </w:rPr>
        <w:t>partnerami instytucjonalnymi</w:t>
      </w:r>
      <w:r w:rsidR="00836E35" w:rsidRPr="00AC4EED">
        <w:rPr>
          <w:rFonts w:ascii="Calibri" w:hAnsi="Calibri" w:cs="Calibri"/>
          <w:sz w:val="22"/>
          <w:szCs w:val="22"/>
          <w:lang w:val="pl-PL"/>
        </w:rPr>
        <w:t xml:space="preserve"> i </w:t>
      </w:r>
      <w:r w:rsidR="00400AD2" w:rsidRPr="00AC4EED">
        <w:rPr>
          <w:rFonts w:ascii="Calibri" w:hAnsi="Calibri" w:cs="Calibri"/>
          <w:sz w:val="22"/>
          <w:szCs w:val="22"/>
          <w:lang w:val="pl-PL"/>
        </w:rPr>
        <w:t>wolontariuszami</w:t>
      </w:r>
      <w:r w:rsidR="00F31130" w:rsidRPr="00AC4EED">
        <w:rPr>
          <w:rFonts w:ascii="Calibri" w:hAnsi="Calibri" w:cs="Calibri"/>
          <w:sz w:val="22"/>
          <w:szCs w:val="22"/>
          <w:lang w:val="pl-PL"/>
        </w:rPr>
        <w:t>.</w:t>
      </w:r>
      <w:r w:rsidR="00F31130" w:rsidRPr="00AC4EED">
        <w:rPr>
          <w:rFonts w:ascii="Calibri" w:hAnsi="Calibri" w:cs="Calibri"/>
          <w:i/>
          <w:iCs/>
          <w:sz w:val="22"/>
          <w:szCs w:val="22"/>
          <w:lang w:val="pl-PL"/>
        </w:rPr>
        <w:t xml:space="preserve"> </w:t>
      </w:r>
    </w:p>
    <w:p w14:paraId="474CA732"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Zakładają atrakcyjne dla odbiorców działania</w:t>
      </w:r>
      <w:r w:rsidR="00836E35" w:rsidRPr="00AC4EED">
        <w:rPr>
          <w:rFonts w:ascii="Calibri" w:hAnsi="Calibri" w:cs="Calibri"/>
          <w:sz w:val="22"/>
          <w:szCs w:val="22"/>
          <w:lang w:val="pl-PL"/>
        </w:rPr>
        <w:t xml:space="preserve"> i </w:t>
      </w:r>
      <w:r w:rsidR="00400AD2" w:rsidRPr="00AC4EED">
        <w:rPr>
          <w:rFonts w:ascii="Calibri" w:hAnsi="Calibri" w:cs="Calibri"/>
          <w:sz w:val="22"/>
          <w:szCs w:val="22"/>
          <w:lang w:val="pl-PL"/>
        </w:rPr>
        <w:t>różnorodny sposób komunikowania</w:t>
      </w:r>
      <w:r w:rsidR="002E6404" w:rsidRPr="00AC4EED">
        <w:rPr>
          <w:rFonts w:ascii="Calibri" w:hAnsi="Calibri" w:cs="Calibri"/>
          <w:sz w:val="22"/>
          <w:szCs w:val="22"/>
          <w:lang w:val="pl-PL"/>
        </w:rPr>
        <w:t xml:space="preserve"> o </w:t>
      </w:r>
      <w:r w:rsidR="00400AD2" w:rsidRPr="00AC4EED">
        <w:rPr>
          <w:rFonts w:ascii="Calibri" w:hAnsi="Calibri" w:cs="Calibri"/>
          <w:sz w:val="22"/>
          <w:szCs w:val="22"/>
          <w:lang w:val="pl-PL"/>
        </w:rPr>
        <w:t>planowanych działaniach.</w:t>
      </w:r>
    </w:p>
    <w:p w14:paraId="62B705D9"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Jasno</w:t>
      </w:r>
      <w:r w:rsidR="00836E35" w:rsidRPr="00AC4EED">
        <w:rPr>
          <w:rFonts w:ascii="Calibri" w:hAnsi="Calibri" w:cs="Calibri"/>
          <w:sz w:val="22"/>
          <w:szCs w:val="22"/>
          <w:lang w:val="pl-PL"/>
        </w:rPr>
        <w:t xml:space="preserve"> i w </w:t>
      </w:r>
      <w:r w:rsidR="00F31130" w:rsidRPr="00AC4EED">
        <w:rPr>
          <w:rFonts w:ascii="Calibri" w:hAnsi="Calibri" w:cs="Calibri"/>
          <w:sz w:val="22"/>
          <w:szCs w:val="22"/>
          <w:lang w:val="pl-PL"/>
        </w:rPr>
        <w:t>sposób wymierny przedstawiają planowane korzyści, jakie</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efekcie realizacji projektu odniosą jego bezpośredni uczestnicy oraz lokalna społeczność</w:t>
      </w:r>
      <w:r w:rsidR="00400AD2" w:rsidRPr="00AC4EED">
        <w:rPr>
          <w:rFonts w:ascii="Calibri" w:hAnsi="Calibri" w:cs="Calibri"/>
          <w:sz w:val="22"/>
          <w:szCs w:val="22"/>
          <w:lang w:val="pl-PL"/>
        </w:rPr>
        <w:t>, a także sami realizatorzy</w:t>
      </w:r>
      <w:r w:rsidR="00F31130" w:rsidRPr="00AC4EED">
        <w:rPr>
          <w:rFonts w:ascii="Calibri" w:hAnsi="Calibri" w:cs="Calibri"/>
          <w:sz w:val="22"/>
          <w:szCs w:val="22"/>
          <w:lang w:val="pl-PL"/>
        </w:rPr>
        <w:t>.</w:t>
      </w:r>
    </w:p>
    <w:p w14:paraId="22684A1F"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Planują kontynuowanie wybranych działań projektu</w:t>
      </w:r>
      <w:r w:rsidR="00836E35" w:rsidRPr="00AC4EED">
        <w:rPr>
          <w:rFonts w:ascii="Calibri" w:hAnsi="Calibri" w:cs="Calibri"/>
          <w:sz w:val="22"/>
          <w:szCs w:val="22"/>
          <w:lang w:val="pl-PL"/>
        </w:rPr>
        <w:t xml:space="preserve"> i </w:t>
      </w:r>
      <w:r w:rsidR="00400AD2" w:rsidRPr="00AC4EED">
        <w:rPr>
          <w:rFonts w:ascii="Calibri" w:hAnsi="Calibri" w:cs="Calibri"/>
          <w:sz w:val="22"/>
          <w:szCs w:val="22"/>
          <w:lang w:val="pl-PL"/>
        </w:rPr>
        <w:t>podtrzymanie aktywności środowisk lub grup społecznych po zakończeniu realizacji projektu</w:t>
      </w:r>
      <w:r w:rsidR="00F31130" w:rsidRPr="00AC4EED">
        <w:rPr>
          <w:rFonts w:ascii="Calibri" w:hAnsi="Calibri" w:cs="Calibri"/>
          <w:sz w:val="22"/>
          <w:szCs w:val="22"/>
          <w:lang w:val="pl-PL"/>
        </w:rPr>
        <w:t>.</w:t>
      </w:r>
    </w:p>
    <w:p w14:paraId="15F05D82"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 xml:space="preserve">Gwarantują </w:t>
      </w:r>
      <w:r w:rsidR="00E35466" w:rsidRPr="00AC4EED">
        <w:rPr>
          <w:rFonts w:ascii="Calibri" w:hAnsi="Calibri" w:cs="Calibri"/>
          <w:sz w:val="22"/>
          <w:szCs w:val="22"/>
          <w:lang w:val="pl-PL"/>
        </w:rPr>
        <w:t>zaangażowanie</w:t>
      </w:r>
      <w:r w:rsidR="00F31130" w:rsidRPr="00AC4EED">
        <w:rPr>
          <w:rFonts w:ascii="Calibri" w:hAnsi="Calibri" w:cs="Calibri"/>
          <w:sz w:val="22"/>
          <w:szCs w:val="22"/>
          <w:lang w:val="pl-PL"/>
        </w:rPr>
        <w:t xml:space="preserve"> wymaganego wkładu własnego.</w:t>
      </w:r>
    </w:p>
    <w:p w14:paraId="413FFA53"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Mają budżet adekwatny do zaplanowanych działań.</w:t>
      </w:r>
    </w:p>
    <w:p w14:paraId="4E732189" w14:textId="77777777" w:rsidR="00D876D7" w:rsidRPr="00AC4EED" w:rsidRDefault="00D876D7" w:rsidP="00D876D7">
      <w:pPr>
        <w:pStyle w:val="Tekstpodstawowy31"/>
        <w:numPr>
          <w:ilvl w:val="0"/>
          <w:numId w:val="0"/>
        </w:numPr>
        <w:spacing w:after="0" w:line="276" w:lineRule="auto"/>
        <w:ind w:left="360" w:right="51" w:hanging="360"/>
        <w:rPr>
          <w:rFonts w:ascii="Calibri" w:hAnsi="Calibri" w:cs="Calibri"/>
          <w:sz w:val="22"/>
          <w:szCs w:val="22"/>
          <w:lang w:val="pl-PL"/>
        </w:rPr>
      </w:pPr>
    </w:p>
    <w:p w14:paraId="31DA6760" w14:textId="77777777" w:rsidR="00F515C7" w:rsidRPr="00AC4EED" w:rsidRDefault="00F515C7" w:rsidP="00E30CBD">
      <w:pPr>
        <w:pStyle w:val="Tekstpodstawowy31"/>
        <w:numPr>
          <w:ilvl w:val="0"/>
          <w:numId w:val="0"/>
        </w:numPr>
        <w:spacing w:after="0" w:line="276" w:lineRule="auto"/>
        <w:ind w:left="284" w:right="51"/>
        <w:rPr>
          <w:rFonts w:ascii="Calibri" w:hAnsi="Calibri" w:cs="Calibri"/>
          <w:sz w:val="22"/>
          <w:szCs w:val="22"/>
          <w:lang w:val="pl-PL"/>
        </w:rPr>
      </w:pPr>
      <w:r w:rsidRPr="00AC4EED">
        <w:rPr>
          <w:rFonts w:ascii="Calibri" w:hAnsi="Calibri" w:cs="Calibri"/>
          <w:sz w:val="22"/>
          <w:szCs w:val="22"/>
          <w:lang w:val="pl-PL"/>
        </w:rPr>
        <w:t>Karta oceny formalnej</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merytorycznej</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kryteriami</w:t>
      </w:r>
      <w:r w:rsidR="00094ECA" w:rsidRPr="00AC4EED">
        <w:rPr>
          <w:rFonts w:ascii="Calibri" w:hAnsi="Calibri" w:cs="Calibri"/>
          <w:sz w:val="22"/>
          <w:szCs w:val="22"/>
          <w:lang w:val="pl-PL"/>
        </w:rPr>
        <w:t xml:space="preserve"> oraz</w:t>
      </w:r>
      <w:r w:rsidRPr="00AC4EED">
        <w:rPr>
          <w:rFonts w:ascii="Calibri" w:hAnsi="Calibri" w:cs="Calibri"/>
          <w:sz w:val="22"/>
          <w:szCs w:val="22"/>
          <w:lang w:val="pl-PL"/>
        </w:rPr>
        <w:t xml:space="preserve"> wagą punktową stanow</w:t>
      </w:r>
      <w:r w:rsidR="00D876D7" w:rsidRPr="00AC4EED">
        <w:rPr>
          <w:rFonts w:ascii="Calibri" w:hAnsi="Calibri" w:cs="Calibri"/>
          <w:sz w:val="22"/>
          <w:szCs w:val="22"/>
          <w:lang w:val="pl-PL"/>
        </w:rPr>
        <w:t xml:space="preserve">i integralną część dokumentacji </w:t>
      </w:r>
      <w:r w:rsidRPr="00AC4EED">
        <w:rPr>
          <w:rFonts w:ascii="Calibri" w:hAnsi="Calibri" w:cs="Calibri"/>
          <w:sz w:val="22"/>
          <w:szCs w:val="22"/>
          <w:lang w:val="pl-PL"/>
        </w:rPr>
        <w:t>projektowej.</w:t>
      </w:r>
    </w:p>
    <w:p w14:paraId="22BCA937" w14:textId="77777777" w:rsidR="008133A4" w:rsidRPr="00AC4EED" w:rsidRDefault="008133A4" w:rsidP="00E30CBD">
      <w:pPr>
        <w:pStyle w:val="Tekstpodstawowy31"/>
        <w:numPr>
          <w:ilvl w:val="0"/>
          <w:numId w:val="0"/>
        </w:numPr>
        <w:spacing w:after="0" w:line="276" w:lineRule="auto"/>
        <w:ind w:left="284"/>
        <w:rPr>
          <w:rFonts w:ascii="Calibri" w:hAnsi="Calibri" w:cs="Calibri"/>
          <w:sz w:val="22"/>
          <w:szCs w:val="22"/>
          <w:lang w:val="pl-PL"/>
        </w:rPr>
      </w:pPr>
      <w:r w:rsidRPr="00AC4EED">
        <w:rPr>
          <w:rFonts w:ascii="Calibri" w:hAnsi="Calibri" w:cs="Calibri"/>
          <w:sz w:val="22"/>
          <w:szCs w:val="22"/>
          <w:lang w:val="pl-PL"/>
        </w:rPr>
        <w:t xml:space="preserve">Przy ocenie nadesłanych aplikacji </w:t>
      </w:r>
      <w:r w:rsidR="00064DE4" w:rsidRPr="00AC4EED">
        <w:rPr>
          <w:rFonts w:ascii="Calibri" w:hAnsi="Calibri" w:cs="Calibri"/>
          <w:sz w:val="22"/>
          <w:szCs w:val="22"/>
          <w:lang w:val="pl-PL"/>
        </w:rPr>
        <w:t xml:space="preserve"> </w:t>
      </w:r>
      <w:r w:rsidR="00F31130" w:rsidRPr="00AC4EED">
        <w:rPr>
          <w:rFonts w:ascii="Calibri" w:hAnsi="Calibri" w:cs="Calibri"/>
          <w:sz w:val="22"/>
          <w:szCs w:val="22"/>
          <w:lang w:val="pl-PL"/>
        </w:rPr>
        <w:t xml:space="preserve">Komisja Grantowa </w:t>
      </w:r>
      <w:r w:rsidRPr="00AC4EED">
        <w:rPr>
          <w:rFonts w:ascii="Calibri" w:hAnsi="Calibri" w:cs="Calibri"/>
          <w:sz w:val="22"/>
          <w:szCs w:val="22"/>
          <w:lang w:val="pl-PL"/>
        </w:rPr>
        <w:t>zwracać będzie także uwagę na doświadczenie organizacji</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aplikowaniu</w:t>
      </w:r>
      <w:r w:rsidR="002E6404" w:rsidRPr="00AC4EED">
        <w:rPr>
          <w:rFonts w:ascii="Calibri" w:hAnsi="Calibri" w:cs="Calibri"/>
          <w:sz w:val="22"/>
          <w:szCs w:val="22"/>
          <w:lang w:val="pl-PL"/>
        </w:rPr>
        <w:t xml:space="preserve"> o </w:t>
      </w:r>
      <w:r w:rsidRPr="00AC4EED">
        <w:rPr>
          <w:rFonts w:ascii="Calibri" w:hAnsi="Calibri" w:cs="Calibri"/>
          <w:sz w:val="22"/>
          <w:szCs w:val="22"/>
          <w:lang w:val="pl-PL"/>
        </w:rPr>
        <w:t xml:space="preserve">zewnętrzne źródła finansowania, preferując organizacje rozpoczynające naukę pozyskiwania takich środków. </w:t>
      </w:r>
    </w:p>
    <w:p w14:paraId="2EC4D930" w14:textId="3BE6544D" w:rsidR="001E0975" w:rsidRPr="00ED0919" w:rsidRDefault="00064DE4" w:rsidP="00ED0919">
      <w:pPr>
        <w:pStyle w:val="Tekstpodstawowy31"/>
        <w:numPr>
          <w:ilvl w:val="0"/>
          <w:numId w:val="0"/>
        </w:numPr>
        <w:spacing w:after="0" w:line="276" w:lineRule="auto"/>
        <w:ind w:left="284"/>
        <w:rPr>
          <w:rStyle w:val="pkthead1"/>
          <w:rFonts w:ascii="Calibri" w:hAnsi="Calibri" w:cs="Calibri"/>
          <w:b w:val="0"/>
          <w:bCs/>
          <w:sz w:val="22"/>
          <w:szCs w:val="22"/>
          <w:lang w:val="pl-PL"/>
        </w:rPr>
      </w:pPr>
      <w:r w:rsidRPr="00AC4EED">
        <w:rPr>
          <w:rFonts w:ascii="Calibri" w:hAnsi="Calibri" w:cs="Calibri"/>
          <w:sz w:val="22"/>
          <w:szCs w:val="22"/>
          <w:lang w:val="pl-PL"/>
        </w:rPr>
        <w:lastRenderedPageBreak/>
        <w:t>Wzór karty oceny formalnej</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karty oceny merytorycznej dostępne są</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 xml:space="preserve">formie załączników do regulaminu konkursu </w:t>
      </w:r>
      <w:proofErr w:type="spellStart"/>
      <w:r w:rsidRPr="00AC4EED">
        <w:rPr>
          <w:rFonts w:ascii="Calibri" w:hAnsi="Calibri" w:cs="Calibri"/>
          <w:sz w:val="22"/>
          <w:szCs w:val="22"/>
          <w:lang w:val="pl-PL"/>
        </w:rPr>
        <w:t>mikrodotacji</w:t>
      </w:r>
      <w:proofErr w:type="spellEnd"/>
      <w:r w:rsidRPr="00AC4EED">
        <w:rPr>
          <w:rFonts w:ascii="Calibri" w:hAnsi="Calibri" w:cs="Calibri"/>
          <w:sz w:val="22"/>
          <w:szCs w:val="22"/>
          <w:lang w:val="pl-PL"/>
        </w:rPr>
        <w:t>.</w:t>
      </w:r>
    </w:p>
    <w:p w14:paraId="1814C06F" w14:textId="77777777" w:rsidR="009A6191" w:rsidRPr="00AC4EED" w:rsidRDefault="009A6191" w:rsidP="009A6191">
      <w:pPr>
        <w:spacing w:after="0"/>
        <w:jc w:val="both"/>
        <w:rPr>
          <w:rStyle w:val="pkthead1"/>
          <w:rFonts w:ascii="Calibri" w:hAnsi="Calibri" w:cs="Calibri"/>
          <w:lang w:val="pl-PL"/>
        </w:rPr>
      </w:pPr>
      <w:r w:rsidRPr="00AC4EED">
        <w:rPr>
          <w:rStyle w:val="pkthead1"/>
          <w:rFonts w:ascii="Calibri" w:hAnsi="Calibri" w:cs="Calibri"/>
          <w:sz w:val="18"/>
          <w:szCs w:val="18"/>
          <w:lang w:val="pl-PL"/>
        </w:rPr>
        <w:t xml:space="preserve">    </w:t>
      </w:r>
      <w:r w:rsidRPr="00AC4EED">
        <w:rPr>
          <w:rStyle w:val="pkthead1"/>
          <w:rFonts w:ascii="Calibri" w:hAnsi="Calibri" w:cs="Calibri"/>
          <w:lang w:val="pl-PL"/>
        </w:rPr>
        <w:t>Bonus punktowy w konkursie otrzymają organizacje/grupy:</w:t>
      </w:r>
    </w:p>
    <w:p w14:paraId="6F271892" w14:textId="77777777" w:rsidR="009A6191" w:rsidRPr="00C85E2C" w:rsidRDefault="009A6191" w:rsidP="009A6191">
      <w:pPr>
        <w:numPr>
          <w:ilvl w:val="0"/>
          <w:numId w:val="26"/>
        </w:numPr>
        <w:spacing w:after="0"/>
        <w:jc w:val="both"/>
        <w:rPr>
          <w:rStyle w:val="pkthead1"/>
          <w:rFonts w:ascii="Calibri" w:hAnsi="Calibri" w:cs="Calibri"/>
          <w:lang w:val="pl-PL"/>
        </w:rPr>
      </w:pPr>
      <w:r w:rsidRPr="00AC4EED">
        <w:rPr>
          <w:rStyle w:val="pkthead1"/>
          <w:rFonts w:ascii="Calibri" w:hAnsi="Calibri" w:cs="Calibri"/>
          <w:lang w:val="pl-PL"/>
        </w:rPr>
        <w:t xml:space="preserve">składające wnioski po raz pierwszy </w:t>
      </w:r>
      <w:r w:rsidRPr="0061607E">
        <w:rPr>
          <w:rStyle w:val="pkthead1"/>
          <w:rFonts w:ascii="Calibri" w:hAnsi="Calibri" w:cs="Calibri"/>
          <w:lang w:val="pl-PL"/>
        </w:rPr>
        <w:t>do programu Warmia Mazury Lokalnie (</w:t>
      </w:r>
      <w:r w:rsidRPr="00AC4EED">
        <w:rPr>
          <w:rStyle w:val="pkthead1"/>
          <w:rFonts w:ascii="Calibri" w:hAnsi="Calibri" w:cs="Calibri"/>
          <w:lang w:val="pl-PL"/>
        </w:rPr>
        <w:t xml:space="preserve">bonus dla organizacji, które w formularzu wniosku oświadczą, że </w:t>
      </w:r>
      <w:r w:rsidRPr="00C85E2C">
        <w:rPr>
          <w:rStyle w:val="pkthead1"/>
          <w:rFonts w:ascii="Calibri" w:hAnsi="Calibri" w:cs="Calibri"/>
          <w:lang w:val="pl-PL"/>
        </w:rPr>
        <w:t>dotychczas nie pozyskały dofinansowania realizacji projektów z </w:t>
      </w:r>
      <w:r>
        <w:rPr>
          <w:rStyle w:val="pkthead1"/>
          <w:rFonts w:ascii="Calibri" w:hAnsi="Calibri" w:cs="Calibri"/>
          <w:u w:val="single"/>
          <w:lang w:val="pl-PL"/>
        </w:rPr>
        <w:t xml:space="preserve">Programu FIO </w:t>
      </w:r>
      <w:r w:rsidRPr="00C85E2C">
        <w:rPr>
          <w:rStyle w:val="pkthead1"/>
          <w:rFonts w:ascii="Calibri" w:hAnsi="Calibri" w:cs="Calibri"/>
          <w:lang w:val="pl-PL"/>
        </w:rPr>
        <w:t>- 10 punktów,</w:t>
      </w:r>
    </w:p>
    <w:p w14:paraId="49E6865C" w14:textId="0BD78B17" w:rsidR="009A6191" w:rsidRPr="00AC4EED" w:rsidRDefault="009A6191" w:rsidP="009A6191">
      <w:pPr>
        <w:numPr>
          <w:ilvl w:val="0"/>
          <w:numId w:val="26"/>
        </w:numPr>
        <w:spacing w:after="0"/>
        <w:jc w:val="both"/>
        <w:rPr>
          <w:rStyle w:val="pkthead1"/>
          <w:rFonts w:ascii="Calibri" w:hAnsi="Calibri" w:cs="Calibri"/>
          <w:lang w:val="pl-PL"/>
        </w:rPr>
      </w:pPr>
      <w:r w:rsidRPr="00AC4EED">
        <w:rPr>
          <w:rStyle w:val="pkthead1"/>
          <w:rFonts w:ascii="Calibri" w:hAnsi="Calibri" w:cs="Calibri"/>
          <w:lang w:val="pl-PL"/>
        </w:rPr>
        <w:t>organizacje/grupy posiadające siedzibę w </w:t>
      </w:r>
      <w:r>
        <w:rPr>
          <w:rStyle w:val="pkthead1"/>
          <w:rFonts w:ascii="Calibri" w:hAnsi="Calibri" w:cs="Calibri"/>
          <w:lang w:val="pl-PL"/>
        </w:rPr>
        <w:t>miejscowościach do 20</w:t>
      </w:r>
      <w:r w:rsidRPr="00AC4EED">
        <w:rPr>
          <w:rStyle w:val="pkthead1"/>
          <w:rFonts w:ascii="Calibri" w:hAnsi="Calibri" w:cs="Calibri"/>
          <w:lang w:val="pl-PL"/>
        </w:rPr>
        <w:t xml:space="preserve"> tys. mieszkańców</w:t>
      </w:r>
      <w:r w:rsidR="007D12E0">
        <w:rPr>
          <w:rStyle w:val="pkthead1"/>
          <w:rFonts w:ascii="Calibri" w:hAnsi="Calibri" w:cs="Calibri"/>
          <w:lang w:val="pl-PL"/>
        </w:rPr>
        <w:t xml:space="preserve"> włącznie (10 punktów)</w:t>
      </w:r>
    </w:p>
    <w:p w14:paraId="18FA47FB" w14:textId="77777777" w:rsidR="009A6191" w:rsidRPr="00AC4EED" w:rsidRDefault="009A6191" w:rsidP="009A6191">
      <w:pPr>
        <w:spacing w:after="0"/>
        <w:jc w:val="both"/>
        <w:rPr>
          <w:rFonts w:ascii="Calibri" w:hAnsi="Calibri" w:cs="Calibri"/>
          <w:b/>
          <w:bCs/>
          <w:lang w:val="pl-PL"/>
        </w:rPr>
      </w:pPr>
      <w:r>
        <w:rPr>
          <w:rStyle w:val="pkthead1"/>
          <w:rFonts w:ascii="Calibri" w:hAnsi="Calibri" w:cs="Calibri"/>
          <w:lang w:val="pl-PL"/>
        </w:rPr>
        <w:t xml:space="preserve">     </w:t>
      </w:r>
    </w:p>
    <w:p w14:paraId="5B8E6AD0" w14:textId="284271CE" w:rsidR="006C07A9" w:rsidRPr="00AC4EED" w:rsidRDefault="006C07A9" w:rsidP="002B0379">
      <w:pPr>
        <w:spacing w:after="0"/>
        <w:jc w:val="both"/>
        <w:rPr>
          <w:rStyle w:val="pkthead1"/>
          <w:rFonts w:ascii="Calibri" w:hAnsi="Calibri" w:cs="Calibri"/>
          <w:b w:val="0"/>
          <w:lang w:val="pl-PL"/>
        </w:rPr>
      </w:pPr>
      <w:r w:rsidRPr="00AC4EED">
        <w:rPr>
          <w:rStyle w:val="pkthead1"/>
          <w:rFonts w:ascii="Calibri" w:hAnsi="Calibri" w:cs="Calibri"/>
          <w:lang w:val="pl-PL"/>
        </w:rPr>
        <w:t>OD DECYZJI KOMISJI GRANTOWEJ NIE PRZYSŁUGUJE ODWOŁANIE</w:t>
      </w:r>
      <w:r w:rsidRPr="00AC4EED">
        <w:rPr>
          <w:rStyle w:val="pkthead1"/>
          <w:rFonts w:ascii="Calibri" w:hAnsi="Calibri" w:cs="Calibri"/>
          <w:b w:val="0"/>
          <w:lang w:val="pl-PL"/>
        </w:rPr>
        <w:t>.</w:t>
      </w:r>
    </w:p>
    <w:p w14:paraId="01A4A082" w14:textId="77777777" w:rsidR="00994C3A" w:rsidRPr="00AC4EED" w:rsidRDefault="00994C3A" w:rsidP="002B0379">
      <w:pPr>
        <w:pStyle w:val="Tekstpodstawowy31"/>
        <w:numPr>
          <w:ilvl w:val="0"/>
          <w:numId w:val="0"/>
        </w:numPr>
        <w:spacing w:after="0" w:line="276" w:lineRule="auto"/>
        <w:rPr>
          <w:rFonts w:ascii="Calibri" w:hAnsi="Calibri" w:cs="Calibri"/>
          <w:sz w:val="22"/>
          <w:szCs w:val="22"/>
          <w:lang w:val="pl-PL"/>
        </w:rPr>
      </w:pPr>
    </w:p>
    <w:p w14:paraId="23AE40C5" w14:textId="77777777" w:rsidR="00DE177A" w:rsidRPr="00AC4EED" w:rsidRDefault="00DE177A" w:rsidP="00994C3A">
      <w:pPr>
        <w:pStyle w:val="Tekstpodstawowy31"/>
        <w:keepNext/>
        <w:numPr>
          <w:ilvl w:val="0"/>
          <w:numId w:val="0"/>
        </w:numPr>
        <w:spacing w:after="0" w:line="276" w:lineRule="auto"/>
        <w:rPr>
          <w:rFonts w:ascii="Calibri" w:hAnsi="Calibri" w:cs="Calibri"/>
          <w:b/>
          <w:sz w:val="22"/>
          <w:szCs w:val="22"/>
          <w:lang w:val="pl-PL"/>
        </w:rPr>
      </w:pPr>
      <w:r w:rsidRPr="00AC4EED">
        <w:rPr>
          <w:rFonts w:ascii="Calibri" w:hAnsi="Calibri" w:cs="Calibri"/>
          <w:b/>
          <w:sz w:val="22"/>
          <w:szCs w:val="22"/>
          <w:lang w:val="pl-PL"/>
        </w:rPr>
        <w:t>PULA ŚRODKÓW NA DOTACJE</w:t>
      </w:r>
    </w:p>
    <w:p w14:paraId="6EF7791E" w14:textId="17F949F3" w:rsidR="002B0379" w:rsidRPr="00AC4EED" w:rsidRDefault="001339BC" w:rsidP="00994C3A">
      <w:pPr>
        <w:pStyle w:val="Tekstpodstawowy31"/>
        <w:keepNext/>
        <w:numPr>
          <w:ilvl w:val="0"/>
          <w:numId w:val="0"/>
        </w:numPr>
        <w:spacing w:after="0" w:line="276" w:lineRule="auto"/>
        <w:rPr>
          <w:rFonts w:ascii="Calibri" w:hAnsi="Calibri" w:cs="Calibri"/>
          <w:sz w:val="22"/>
          <w:szCs w:val="22"/>
          <w:lang w:val="pl-PL"/>
        </w:rPr>
      </w:pPr>
      <w:r w:rsidRPr="00AC4EED">
        <w:rPr>
          <w:rFonts w:ascii="Calibri" w:hAnsi="Calibri" w:cs="Calibri"/>
          <w:sz w:val="22"/>
          <w:szCs w:val="22"/>
          <w:lang w:val="pl-PL"/>
        </w:rPr>
        <w:t xml:space="preserve">Łączna pula przeznaczona na </w:t>
      </w:r>
      <w:proofErr w:type="spellStart"/>
      <w:r w:rsidR="00064DE4" w:rsidRPr="00AC4EED">
        <w:rPr>
          <w:rFonts w:ascii="Calibri" w:hAnsi="Calibri" w:cs="Calibri"/>
          <w:sz w:val="22"/>
          <w:szCs w:val="22"/>
          <w:lang w:val="pl-PL"/>
        </w:rPr>
        <w:t>mikrodotacje</w:t>
      </w:r>
      <w:proofErr w:type="spellEnd"/>
      <w:r w:rsidR="00836E35" w:rsidRPr="00AC4EED">
        <w:rPr>
          <w:rFonts w:ascii="Calibri" w:hAnsi="Calibri" w:cs="Calibri"/>
          <w:sz w:val="22"/>
          <w:szCs w:val="22"/>
          <w:lang w:val="pl-PL"/>
        </w:rPr>
        <w:t xml:space="preserve"> w </w:t>
      </w:r>
      <w:r w:rsidR="007D12E0">
        <w:rPr>
          <w:rFonts w:ascii="Calibri" w:hAnsi="Calibri" w:cs="Calibri"/>
          <w:sz w:val="22"/>
          <w:szCs w:val="22"/>
          <w:lang w:val="pl-PL"/>
        </w:rPr>
        <w:t>2021</w:t>
      </w:r>
      <w:r w:rsidR="00BF73D2" w:rsidRPr="00AC4EED">
        <w:rPr>
          <w:rFonts w:ascii="Calibri" w:hAnsi="Calibri" w:cs="Calibri"/>
          <w:sz w:val="22"/>
          <w:szCs w:val="22"/>
          <w:lang w:val="pl-PL"/>
        </w:rPr>
        <w:t xml:space="preserve"> </w:t>
      </w:r>
      <w:r w:rsidRPr="00AC4EED">
        <w:rPr>
          <w:rFonts w:ascii="Calibri" w:hAnsi="Calibri" w:cs="Calibri"/>
          <w:sz w:val="22"/>
          <w:szCs w:val="22"/>
          <w:lang w:val="pl-PL"/>
        </w:rPr>
        <w:t xml:space="preserve">roku </w:t>
      </w:r>
      <w:r w:rsidR="00DB4986" w:rsidRPr="00AC4EED">
        <w:rPr>
          <w:rFonts w:ascii="Calibri" w:hAnsi="Calibri" w:cs="Calibri"/>
          <w:sz w:val="22"/>
          <w:szCs w:val="22"/>
          <w:lang w:val="pl-PL"/>
        </w:rPr>
        <w:t>wynosi</w:t>
      </w:r>
      <w:r w:rsidR="00FD7F4D" w:rsidRPr="00AC4EED">
        <w:rPr>
          <w:rFonts w:ascii="Calibri" w:hAnsi="Calibri" w:cs="Calibri"/>
          <w:sz w:val="22"/>
          <w:szCs w:val="22"/>
          <w:lang w:val="pl-PL"/>
        </w:rPr>
        <w:t>:</w:t>
      </w:r>
      <w:r w:rsidR="00DB4986" w:rsidRPr="00AC4EED">
        <w:rPr>
          <w:rFonts w:ascii="Calibri" w:hAnsi="Calibri" w:cs="Calibri"/>
          <w:sz w:val="22"/>
          <w:szCs w:val="22"/>
          <w:lang w:val="pl-PL"/>
        </w:rPr>
        <w:t xml:space="preserve"> </w:t>
      </w:r>
      <w:r w:rsidR="007D12E0">
        <w:rPr>
          <w:rFonts w:ascii="Calibri" w:hAnsi="Calibri" w:cs="Calibri"/>
          <w:sz w:val="22"/>
          <w:szCs w:val="22"/>
          <w:lang w:val="pl-PL"/>
        </w:rPr>
        <w:t>5</w:t>
      </w:r>
      <w:r w:rsidR="002264CD">
        <w:rPr>
          <w:rFonts w:ascii="Calibri" w:hAnsi="Calibri" w:cs="Calibri"/>
          <w:sz w:val="22"/>
          <w:szCs w:val="22"/>
          <w:lang w:val="pl-PL"/>
        </w:rPr>
        <w:t xml:space="preserve">00 </w:t>
      </w:r>
      <w:r w:rsidR="008D3772">
        <w:rPr>
          <w:rFonts w:ascii="Calibri" w:hAnsi="Calibri" w:cs="Calibri"/>
          <w:sz w:val="22"/>
          <w:szCs w:val="22"/>
          <w:lang w:val="pl-PL"/>
        </w:rPr>
        <w:t>0</w:t>
      </w:r>
      <w:r w:rsidR="002264CD">
        <w:rPr>
          <w:rFonts w:ascii="Calibri" w:hAnsi="Calibri" w:cs="Calibri"/>
          <w:sz w:val="22"/>
          <w:szCs w:val="22"/>
          <w:lang w:val="pl-PL"/>
        </w:rPr>
        <w:t>00,00 zł</w:t>
      </w:r>
    </w:p>
    <w:p w14:paraId="26EE580B" w14:textId="77777777" w:rsidR="00DF00FD" w:rsidRPr="00AC4EED" w:rsidRDefault="00DF00FD" w:rsidP="00DF00FD">
      <w:pPr>
        <w:spacing w:after="0" w:line="276" w:lineRule="auto"/>
        <w:jc w:val="both"/>
        <w:rPr>
          <w:rFonts w:ascii="Calibri" w:hAnsi="Calibri" w:cs="Calibri"/>
          <w:b/>
          <w:lang w:val="pl-PL"/>
        </w:rPr>
      </w:pPr>
    </w:p>
    <w:p w14:paraId="20B45BAA" w14:textId="77777777" w:rsidR="00DE177A" w:rsidRPr="00AC4EED" w:rsidRDefault="00DE177A" w:rsidP="002B0379">
      <w:pPr>
        <w:spacing w:after="0" w:line="276" w:lineRule="auto"/>
        <w:jc w:val="both"/>
        <w:rPr>
          <w:rFonts w:ascii="Calibri" w:hAnsi="Calibri" w:cs="Calibri"/>
          <w:b/>
          <w:lang w:val="pl-PL"/>
        </w:rPr>
      </w:pPr>
      <w:r w:rsidRPr="00AC4EED">
        <w:rPr>
          <w:rFonts w:ascii="Calibri" w:hAnsi="Calibri" w:cs="Calibri"/>
          <w:b/>
          <w:lang w:val="pl-PL"/>
        </w:rPr>
        <w:t>UMOWY</w:t>
      </w:r>
      <w:r w:rsidR="002E6404" w:rsidRPr="00AC4EED">
        <w:rPr>
          <w:rFonts w:ascii="Calibri" w:hAnsi="Calibri" w:cs="Calibri"/>
          <w:b/>
          <w:lang w:val="pl-PL"/>
        </w:rPr>
        <w:t xml:space="preserve"> z </w:t>
      </w:r>
      <w:r w:rsidRPr="00AC4EED">
        <w:rPr>
          <w:rFonts w:ascii="Calibri" w:hAnsi="Calibri" w:cs="Calibri"/>
          <w:b/>
          <w:lang w:val="pl-PL"/>
        </w:rPr>
        <w:t>GRANTOBIORCAMI</w:t>
      </w:r>
    </w:p>
    <w:p w14:paraId="422D4F0A" w14:textId="155B1A67" w:rsidR="00880EAA" w:rsidRPr="00AC4EED" w:rsidRDefault="00F31130" w:rsidP="002B0379">
      <w:pPr>
        <w:spacing w:after="0" w:line="276" w:lineRule="auto"/>
        <w:jc w:val="both"/>
        <w:rPr>
          <w:rFonts w:ascii="Calibri" w:hAnsi="Calibri" w:cs="Calibri"/>
          <w:lang w:val="pl-PL"/>
        </w:rPr>
      </w:pPr>
      <w:r w:rsidRPr="00AC4EED">
        <w:rPr>
          <w:rFonts w:ascii="Calibri" w:hAnsi="Calibri" w:cs="Calibri"/>
          <w:lang w:val="pl-PL"/>
        </w:rPr>
        <w:t>Przyznane dotacje są przekazywane na konto ba</w:t>
      </w:r>
      <w:r w:rsidR="00E65C0C">
        <w:rPr>
          <w:rFonts w:ascii="Calibri" w:hAnsi="Calibri" w:cs="Calibri"/>
          <w:lang w:val="pl-PL"/>
        </w:rPr>
        <w:t>nkowe organizacji</w:t>
      </w:r>
      <w:r w:rsidRPr="00AC4EED">
        <w:rPr>
          <w:rFonts w:ascii="Calibri" w:hAnsi="Calibri" w:cs="Calibri"/>
          <w:lang w:val="pl-PL"/>
        </w:rPr>
        <w:t xml:space="preserve"> po podpisaniu umowy</w:t>
      </w:r>
      <w:r w:rsidR="002E6404" w:rsidRPr="00AC4EED">
        <w:rPr>
          <w:rFonts w:ascii="Calibri" w:hAnsi="Calibri" w:cs="Calibri"/>
          <w:lang w:val="pl-PL"/>
        </w:rPr>
        <w:t xml:space="preserve"> o </w:t>
      </w:r>
      <w:r w:rsidR="006B4621" w:rsidRPr="00AC4EED">
        <w:rPr>
          <w:rFonts w:ascii="Calibri" w:hAnsi="Calibri" w:cs="Calibri"/>
          <w:lang w:val="pl-PL"/>
        </w:rPr>
        <w:t>dotację</w:t>
      </w:r>
      <w:r w:rsidRPr="00AC4EED">
        <w:rPr>
          <w:rFonts w:ascii="Calibri" w:hAnsi="Calibri" w:cs="Calibri"/>
          <w:lang w:val="pl-PL"/>
        </w:rPr>
        <w:t>.</w:t>
      </w:r>
      <w:r w:rsidR="00B505F5" w:rsidRPr="00AC4EED">
        <w:rPr>
          <w:rFonts w:ascii="Calibri" w:hAnsi="Calibri" w:cs="Calibri"/>
          <w:lang w:val="pl-PL"/>
        </w:rPr>
        <w:t xml:space="preserve"> </w:t>
      </w:r>
      <w:r w:rsidR="00D876D7" w:rsidRPr="00AC4EED">
        <w:rPr>
          <w:rFonts w:ascii="Calibri" w:hAnsi="Calibri" w:cs="Calibri"/>
          <w:lang w:val="pl-PL"/>
        </w:rPr>
        <w:t>W</w:t>
      </w:r>
      <w:r w:rsidR="00836E35" w:rsidRPr="00AC4EED">
        <w:rPr>
          <w:rFonts w:ascii="Calibri" w:hAnsi="Calibri" w:cs="Calibri"/>
          <w:lang w:val="pl-PL"/>
        </w:rPr>
        <w:t> </w:t>
      </w:r>
      <w:r w:rsidR="006B4621" w:rsidRPr="00AC4EED">
        <w:rPr>
          <w:rFonts w:ascii="Calibri" w:hAnsi="Calibri" w:cs="Calibri"/>
          <w:lang w:val="pl-PL"/>
        </w:rPr>
        <w:t xml:space="preserve">przypadku przyznania dotacji </w:t>
      </w:r>
      <w:r w:rsidR="00064DE4" w:rsidRPr="00AC4EED">
        <w:rPr>
          <w:rFonts w:ascii="Calibri" w:hAnsi="Calibri" w:cs="Calibri"/>
          <w:lang w:val="pl-PL"/>
        </w:rPr>
        <w:t>grupie niefo</w:t>
      </w:r>
      <w:r w:rsidR="00DF00FD" w:rsidRPr="00AC4EED">
        <w:rPr>
          <w:rFonts w:ascii="Calibri" w:hAnsi="Calibri" w:cs="Calibri"/>
          <w:lang w:val="pl-PL"/>
        </w:rPr>
        <w:t>rmalnej bez użyczenia</w:t>
      </w:r>
      <w:r w:rsidR="00064DE4" w:rsidRPr="00AC4EED">
        <w:rPr>
          <w:rFonts w:ascii="Calibri" w:hAnsi="Calibri" w:cs="Calibri"/>
          <w:lang w:val="pl-PL"/>
        </w:rPr>
        <w:t xml:space="preserve"> osobowości prawnej </w:t>
      </w:r>
      <w:r w:rsidR="006B4621" w:rsidRPr="00AC4EED">
        <w:rPr>
          <w:rFonts w:ascii="Calibri" w:hAnsi="Calibri" w:cs="Calibri"/>
          <w:lang w:val="pl-PL"/>
        </w:rPr>
        <w:t xml:space="preserve">kwestie dotyczące </w:t>
      </w:r>
      <w:r w:rsidR="00DE177A" w:rsidRPr="00AC4EED">
        <w:rPr>
          <w:rFonts w:ascii="Calibri" w:hAnsi="Calibri" w:cs="Calibri"/>
          <w:lang w:val="pl-PL"/>
        </w:rPr>
        <w:t>s</w:t>
      </w:r>
      <w:r w:rsidR="006B4621" w:rsidRPr="00AC4EED">
        <w:rPr>
          <w:rFonts w:ascii="Calibri" w:hAnsi="Calibri" w:cs="Calibri"/>
          <w:lang w:val="pl-PL"/>
        </w:rPr>
        <w:t>finansowania kosztów ujętych</w:t>
      </w:r>
      <w:r w:rsidR="00836E35" w:rsidRPr="00AC4EED">
        <w:rPr>
          <w:rFonts w:ascii="Calibri" w:hAnsi="Calibri" w:cs="Calibri"/>
          <w:lang w:val="pl-PL"/>
        </w:rPr>
        <w:t xml:space="preserve"> w </w:t>
      </w:r>
      <w:r w:rsidR="006B4621" w:rsidRPr="00AC4EED">
        <w:rPr>
          <w:rFonts w:ascii="Calibri" w:hAnsi="Calibri" w:cs="Calibri"/>
          <w:lang w:val="pl-PL"/>
        </w:rPr>
        <w:t>budżecie projektu</w:t>
      </w:r>
      <w:r w:rsidR="00DE177A" w:rsidRPr="00AC4EED">
        <w:rPr>
          <w:rFonts w:ascii="Calibri" w:hAnsi="Calibri" w:cs="Calibri"/>
          <w:lang w:val="pl-PL"/>
        </w:rPr>
        <w:t>, procedury rozliczania</w:t>
      </w:r>
      <w:r w:rsidR="006B4621" w:rsidRPr="00AC4EED">
        <w:rPr>
          <w:rFonts w:ascii="Calibri" w:hAnsi="Calibri" w:cs="Calibri"/>
          <w:lang w:val="pl-PL"/>
        </w:rPr>
        <w:t xml:space="preserve"> oraz praw własności, będzie regulować umowa</w:t>
      </w:r>
      <w:r w:rsidR="002E6404" w:rsidRPr="00AC4EED">
        <w:rPr>
          <w:rFonts w:ascii="Calibri" w:hAnsi="Calibri" w:cs="Calibri"/>
          <w:lang w:val="pl-PL"/>
        </w:rPr>
        <w:t xml:space="preserve"> o </w:t>
      </w:r>
      <w:r w:rsidR="006B4621" w:rsidRPr="00AC4EED">
        <w:rPr>
          <w:rFonts w:ascii="Calibri" w:hAnsi="Calibri" w:cs="Calibri"/>
          <w:lang w:val="pl-PL"/>
        </w:rPr>
        <w:t xml:space="preserve">współpracy zawarta pomiędzy </w:t>
      </w:r>
      <w:r w:rsidR="00B107B4" w:rsidRPr="00AC4EED">
        <w:rPr>
          <w:rFonts w:ascii="Calibri" w:hAnsi="Calibri" w:cs="Calibri"/>
          <w:lang w:val="pl-PL"/>
        </w:rPr>
        <w:t>Liderem Projektu a Grupą Nieformalną.</w:t>
      </w:r>
    </w:p>
    <w:p w14:paraId="5F3E1B02" w14:textId="77777777" w:rsidR="00F32794" w:rsidRPr="00AC4EED" w:rsidRDefault="00F32794" w:rsidP="002B0379">
      <w:pPr>
        <w:spacing w:after="0" w:line="276" w:lineRule="auto"/>
        <w:jc w:val="both"/>
        <w:rPr>
          <w:rFonts w:ascii="Calibri" w:hAnsi="Calibri" w:cs="Calibri"/>
          <w:color w:val="FF0000"/>
          <w:lang w:val="pl-PL"/>
        </w:rPr>
      </w:pPr>
    </w:p>
    <w:p w14:paraId="6C9EF68A" w14:textId="77777777" w:rsidR="00880EAA" w:rsidRPr="00AC4EED" w:rsidRDefault="00591FA5" w:rsidP="00DF00FD">
      <w:pPr>
        <w:spacing w:after="0" w:line="276" w:lineRule="auto"/>
        <w:jc w:val="both"/>
        <w:rPr>
          <w:rFonts w:ascii="Calibri" w:hAnsi="Calibri" w:cs="Calibri"/>
          <w:lang w:val="pl-PL"/>
        </w:rPr>
      </w:pPr>
      <w:r w:rsidRPr="00AC4EED">
        <w:rPr>
          <w:rFonts w:ascii="Calibri" w:hAnsi="Calibri" w:cs="Calibri"/>
          <w:lang w:val="pl-PL"/>
        </w:rPr>
        <w:t>Szczegółowe uregulowania dotyczące zasad realizacji projektów przez te grupy zawarto</w:t>
      </w:r>
      <w:r w:rsidR="00836E35" w:rsidRPr="00AC4EED">
        <w:rPr>
          <w:rFonts w:ascii="Calibri" w:hAnsi="Calibri" w:cs="Calibri"/>
          <w:lang w:val="pl-PL"/>
        </w:rPr>
        <w:t xml:space="preserve"> w </w:t>
      </w:r>
      <w:r w:rsidRPr="00AC4EED">
        <w:rPr>
          <w:rFonts w:ascii="Calibri" w:hAnsi="Calibri" w:cs="Calibri"/>
          <w:lang w:val="pl-PL"/>
        </w:rPr>
        <w:t>punkcie IV.A. Regulaminu</w:t>
      </w:r>
      <w:r w:rsidR="00DF00FD" w:rsidRPr="00AC4EED">
        <w:rPr>
          <w:rFonts w:ascii="Calibri" w:hAnsi="Calibri" w:cs="Calibri"/>
          <w:lang w:val="pl-PL"/>
        </w:rPr>
        <w:t xml:space="preserve">. </w:t>
      </w:r>
      <w:r w:rsidR="00880EAA" w:rsidRPr="00AC4EED">
        <w:rPr>
          <w:rFonts w:ascii="Calibri" w:hAnsi="Calibri" w:cs="Calibri"/>
          <w:bCs/>
          <w:lang w:val="pl-PL"/>
        </w:rPr>
        <w:t>Przed podpisaniem umowy wnioskodawcy</w:t>
      </w:r>
      <w:r w:rsidR="006B4621" w:rsidRPr="00AC4EED">
        <w:rPr>
          <w:rFonts w:ascii="Calibri" w:hAnsi="Calibri" w:cs="Calibri"/>
          <w:bCs/>
          <w:lang w:val="pl-PL"/>
        </w:rPr>
        <w:t xml:space="preserve"> posiadający osobowość prawną</w:t>
      </w:r>
      <w:r w:rsidR="00880EAA" w:rsidRPr="00AC4EED">
        <w:rPr>
          <w:rFonts w:ascii="Calibri" w:hAnsi="Calibri" w:cs="Calibri"/>
          <w:bCs/>
          <w:lang w:val="pl-PL"/>
        </w:rPr>
        <w:t>, którzy otrzymali pozytywną rekomendację Komisji Grantow</w:t>
      </w:r>
      <w:r w:rsidR="00B107B4" w:rsidRPr="00AC4EED">
        <w:rPr>
          <w:rFonts w:ascii="Calibri" w:hAnsi="Calibri" w:cs="Calibri"/>
          <w:bCs/>
          <w:lang w:val="pl-PL"/>
        </w:rPr>
        <w:t>ej</w:t>
      </w:r>
      <w:r w:rsidR="00880EAA" w:rsidRPr="00AC4EED">
        <w:rPr>
          <w:rFonts w:ascii="Calibri" w:hAnsi="Calibri" w:cs="Calibri"/>
          <w:bCs/>
          <w:lang w:val="pl-PL"/>
        </w:rPr>
        <w:t xml:space="preserve"> będą zobowiązani do przedstawienia 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 </w:t>
      </w:r>
      <w:r w:rsidR="00880EAA" w:rsidRPr="00AC4EED">
        <w:rPr>
          <w:rFonts w:ascii="Calibri" w:hAnsi="Calibri" w:cs="Calibri"/>
          <w:bCs/>
          <w:lang w:val="pl-PL"/>
        </w:rPr>
        <w:t>ramach projektu</w:t>
      </w:r>
      <w:r w:rsidR="00B107B4" w:rsidRPr="00AC4EED">
        <w:rPr>
          <w:rFonts w:ascii="Calibri" w:hAnsi="Calibri" w:cs="Calibri"/>
          <w:bCs/>
          <w:lang w:val="pl-PL"/>
        </w:rPr>
        <w:t>. Młode organizacje pozarządowe zostaną zobligowane do udokumentowania kryterium okresu funkcjonowania,</w:t>
      </w:r>
      <w:r w:rsidR="002E6404" w:rsidRPr="00AC4EED">
        <w:rPr>
          <w:rFonts w:ascii="Calibri" w:hAnsi="Calibri" w:cs="Calibri"/>
          <w:bCs/>
          <w:lang w:val="pl-PL"/>
        </w:rPr>
        <w:t xml:space="preserve"> o </w:t>
      </w:r>
      <w:r w:rsidR="00B107B4" w:rsidRPr="00AC4EED">
        <w:rPr>
          <w:rFonts w:ascii="Calibri" w:hAnsi="Calibri" w:cs="Calibri"/>
          <w:bCs/>
          <w:lang w:val="pl-PL"/>
        </w:rPr>
        <w:t>ile identyfikacja taka nie jest możliwa na podstawie KRS dostępnego</w:t>
      </w:r>
      <w:r w:rsidR="00836E35" w:rsidRPr="00AC4EED">
        <w:rPr>
          <w:rFonts w:ascii="Calibri" w:hAnsi="Calibri" w:cs="Calibri"/>
          <w:bCs/>
          <w:lang w:val="pl-PL"/>
        </w:rPr>
        <w:t xml:space="preserve"> w </w:t>
      </w:r>
      <w:r w:rsidR="00B107B4" w:rsidRPr="00AC4EED">
        <w:rPr>
          <w:rFonts w:ascii="Calibri" w:hAnsi="Calibri" w:cs="Calibri"/>
          <w:bCs/>
          <w:lang w:val="pl-PL"/>
        </w:rPr>
        <w:t xml:space="preserve">systemie on - </w:t>
      </w:r>
      <w:proofErr w:type="spellStart"/>
      <w:r w:rsidR="00B107B4" w:rsidRPr="00AC4EED">
        <w:rPr>
          <w:rFonts w:ascii="Calibri" w:hAnsi="Calibri" w:cs="Calibri"/>
          <w:bCs/>
          <w:lang w:val="pl-PL"/>
        </w:rPr>
        <w:t>line</w:t>
      </w:r>
      <w:proofErr w:type="spellEnd"/>
      <w:r w:rsidRPr="00AC4EED">
        <w:rPr>
          <w:rFonts w:ascii="Calibri" w:hAnsi="Calibri" w:cs="Calibri"/>
          <w:bCs/>
          <w:lang w:val="pl-PL"/>
        </w:rPr>
        <w:t>, a także prze</w:t>
      </w:r>
      <w:r w:rsidR="008412D8" w:rsidRPr="00AC4EED">
        <w:rPr>
          <w:rFonts w:ascii="Calibri" w:hAnsi="Calibri" w:cs="Calibri"/>
          <w:bCs/>
          <w:lang w:val="pl-PL"/>
        </w:rPr>
        <w:t>dłoż</w:t>
      </w:r>
      <w:r w:rsidRPr="00AC4EED">
        <w:rPr>
          <w:rFonts w:ascii="Calibri" w:hAnsi="Calibri" w:cs="Calibri"/>
          <w:bCs/>
          <w:lang w:val="pl-PL"/>
        </w:rPr>
        <w:t>enia dokumentów potwierdzających wysokość przychodów osiągniętych</w:t>
      </w:r>
      <w:r w:rsidR="00836E35" w:rsidRPr="00AC4EED">
        <w:rPr>
          <w:rFonts w:ascii="Calibri" w:hAnsi="Calibri" w:cs="Calibri"/>
          <w:bCs/>
          <w:lang w:val="pl-PL"/>
        </w:rPr>
        <w:t xml:space="preserve"> w </w:t>
      </w:r>
      <w:r w:rsidRPr="00AC4EED">
        <w:rPr>
          <w:rFonts w:ascii="Calibri" w:hAnsi="Calibri" w:cs="Calibri"/>
          <w:bCs/>
          <w:lang w:val="pl-PL"/>
        </w:rPr>
        <w:t>zamkniętym roku kalendarzowym</w:t>
      </w:r>
      <w:r w:rsidR="008B02BE" w:rsidRPr="00AC4EED">
        <w:rPr>
          <w:rFonts w:ascii="Calibri" w:hAnsi="Calibri" w:cs="Calibri"/>
          <w:bCs/>
          <w:lang w:val="pl-PL"/>
        </w:rPr>
        <w:t>.</w:t>
      </w:r>
    </w:p>
    <w:p w14:paraId="2964EBAB" w14:textId="77777777" w:rsidR="008B02BE" w:rsidRPr="00AC4EED" w:rsidRDefault="008B02BE" w:rsidP="002B0379">
      <w:pPr>
        <w:pStyle w:val="Tekstpodstawowy31"/>
        <w:numPr>
          <w:ilvl w:val="0"/>
          <w:numId w:val="0"/>
        </w:numPr>
        <w:spacing w:after="0" w:line="276" w:lineRule="auto"/>
        <w:rPr>
          <w:rFonts w:ascii="Calibri" w:hAnsi="Calibri" w:cs="Calibri"/>
          <w:bCs w:val="0"/>
          <w:sz w:val="22"/>
          <w:szCs w:val="22"/>
          <w:lang w:val="pl-PL"/>
        </w:rPr>
      </w:pPr>
    </w:p>
    <w:p w14:paraId="1FB1C961" w14:textId="77777777" w:rsidR="000D7C52" w:rsidRPr="00AC4EED" w:rsidRDefault="00B505F5" w:rsidP="002B0379">
      <w:pPr>
        <w:spacing w:after="0" w:line="276" w:lineRule="auto"/>
        <w:jc w:val="both"/>
        <w:rPr>
          <w:rFonts w:ascii="Calibri" w:hAnsi="Calibri" w:cs="Calibri"/>
          <w:lang w:val="pl-PL"/>
        </w:rPr>
      </w:pPr>
      <w:r w:rsidRPr="00AC4EED">
        <w:rPr>
          <w:rFonts w:ascii="Calibri" w:hAnsi="Calibri" w:cs="Calibri"/>
          <w:lang w:val="pl-PL"/>
        </w:rPr>
        <w:t>W przypadku</w:t>
      </w:r>
      <w:r w:rsidR="006F34A0" w:rsidRPr="00AC4EED">
        <w:rPr>
          <w:rFonts w:ascii="Calibri" w:hAnsi="Calibri" w:cs="Calibri"/>
          <w:lang w:val="pl-PL"/>
        </w:rPr>
        <w:t>,</w:t>
      </w:r>
      <w:r w:rsidRPr="00AC4EED">
        <w:rPr>
          <w:rFonts w:ascii="Calibri" w:hAnsi="Calibri" w:cs="Calibri"/>
          <w:lang w:val="pl-PL"/>
        </w:rPr>
        <w:t xml:space="preserve"> gdy projekt realizowany będzie przez grupę nieformalną</w:t>
      </w:r>
      <w:r w:rsidR="002E6404" w:rsidRPr="00AC4EED">
        <w:rPr>
          <w:rFonts w:ascii="Calibri" w:hAnsi="Calibri" w:cs="Calibri"/>
          <w:lang w:val="pl-PL"/>
        </w:rPr>
        <w:t xml:space="preserve"> z </w:t>
      </w:r>
      <w:r w:rsidR="00B107B4" w:rsidRPr="00AC4EED">
        <w:rPr>
          <w:rFonts w:ascii="Calibri" w:hAnsi="Calibri" w:cs="Calibri"/>
          <w:lang w:val="pl-PL"/>
        </w:rPr>
        <w:t>użyczeniem osobowości prawnej innej organizacji</w:t>
      </w:r>
      <w:r w:rsidR="000D7C52" w:rsidRPr="00AC4EED">
        <w:rPr>
          <w:rFonts w:ascii="Calibri" w:hAnsi="Calibri" w:cs="Calibri"/>
          <w:lang w:val="pl-PL"/>
        </w:rPr>
        <w:t>:</w:t>
      </w:r>
    </w:p>
    <w:p w14:paraId="028741F1" w14:textId="77777777" w:rsidR="000D7C52" w:rsidRPr="00AC4EED" w:rsidRDefault="000D7C52" w:rsidP="00D876D7">
      <w:pPr>
        <w:pStyle w:val="Kolorowalistaakcent11"/>
        <w:numPr>
          <w:ilvl w:val="0"/>
          <w:numId w:val="22"/>
        </w:numPr>
        <w:tabs>
          <w:tab w:val="left" w:pos="284"/>
        </w:tabs>
        <w:autoSpaceDE w:val="0"/>
        <w:autoSpaceDN w:val="0"/>
        <w:adjustRightInd w:val="0"/>
        <w:spacing w:after="0" w:line="276" w:lineRule="auto"/>
        <w:ind w:left="284" w:hanging="284"/>
        <w:jc w:val="both"/>
        <w:rPr>
          <w:rFonts w:ascii="Calibri" w:hAnsi="Calibri" w:cs="Calibri"/>
          <w:color w:val="000000"/>
          <w:lang w:val="pl-PL" w:eastAsia="pl-PL"/>
        </w:rPr>
      </w:pPr>
      <w:r w:rsidRPr="00AC4EED">
        <w:rPr>
          <w:rFonts w:ascii="Calibri" w:hAnsi="Calibri" w:cs="Calibri"/>
          <w:lang w:val="pl-PL"/>
        </w:rPr>
        <w:t>umowa</w:t>
      </w:r>
      <w:r w:rsidR="002E6404" w:rsidRPr="00AC4EED">
        <w:rPr>
          <w:rFonts w:ascii="Calibri" w:hAnsi="Calibri" w:cs="Calibri"/>
          <w:lang w:val="pl-PL"/>
        </w:rPr>
        <w:t xml:space="preserve"> o </w:t>
      </w:r>
      <w:r w:rsidRPr="00AC4EED">
        <w:rPr>
          <w:rFonts w:ascii="Calibri" w:hAnsi="Calibri" w:cs="Calibri"/>
          <w:lang w:val="pl-PL"/>
        </w:rPr>
        <w:t>dofinansowanie zostanie podpisana</w:t>
      </w:r>
      <w:r w:rsidR="00836E35" w:rsidRPr="00AC4EED">
        <w:rPr>
          <w:rFonts w:ascii="Calibri" w:hAnsi="Calibri" w:cs="Calibri"/>
          <w:lang w:val="pl-PL"/>
        </w:rPr>
        <w:t xml:space="preserve"> w </w:t>
      </w:r>
      <w:r w:rsidRPr="00AC4EED">
        <w:rPr>
          <w:rFonts w:ascii="Calibri" w:hAnsi="Calibri" w:cs="Calibri"/>
          <w:lang w:val="pl-PL"/>
        </w:rPr>
        <w:t>formie trójstronnej:</w:t>
      </w:r>
      <w:r w:rsidR="002E6404" w:rsidRPr="00AC4EED">
        <w:rPr>
          <w:rFonts w:ascii="Calibri" w:hAnsi="Calibri" w:cs="Calibri"/>
          <w:lang w:val="pl-PL"/>
        </w:rPr>
        <w:t xml:space="preserve"> z </w:t>
      </w:r>
      <w:r w:rsidRPr="00AC4EED">
        <w:rPr>
          <w:rFonts w:ascii="Calibri" w:hAnsi="Calibri" w:cs="Calibri"/>
          <w:lang w:val="pl-PL"/>
        </w:rPr>
        <w:t>organizacją użyczającą osobowości prawnej</w:t>
      </w:r>
      <w:r w:rsidR="00836E35" w:rsidRPr="00AC4EED">
        <w:rPr>
          <w:rFonts w:ascii="Calibri" w:hAnsi="Calibri" w:cs="Calibri"/>
          <w:lang w:val="pl-PL"/>
        </w:rPr>
        <w:t xml:space="preserve"> i </w:t>
      </w:r>
      <w:r w:rsidRPr="00AC4EED">
        <w:rPr>
          <w:rFonts w:ascii="Calibri" w:hAnsi="Calibri" w:cs="Calibri"/>
          <w:lang w:val="pl-PL"/>
        </w:rPr>
        <w:t>lidera</w:t>
      </w:r>
      <w:r w:rsidR="00C87DF2" w:rsidRPr="00AC4EED">
        <w:rPr>
          <w:rFonts w:ascii="Calibri" w:hAnsi="Calibri" w:cs="Calibri"/>
          <w:lang w:val="pl-PL"/>
        </w:rPr>
        <w:t>mi grupy nieformalnej</w:t>
      </w:r>
      <w:r w:rsidR="00DF00FD" w:rsidRPr="00AC4EED">
        <w:rPr>
          <w:rFonts w:ascii="Calibri" w:hAnsi="Calibri" w:cs="Calibri"/>
          <w:lang w:val="pl-PL"/>
        </w:rPr>
        <w:t>,</w:t>
      </w:r>
      <w:r w:rsidR="0055123A" w:rsidRPr="00AC4EED">
        <w:rPr>
          <w:rFonts w:ascii="Calibri" w:hAnsi="Calibri" w:cs="Calibri"/>
          <w:lang w:val="pl-PL"/>
        </w:rPr>
        <w:t xml:space="preserve"> z</w:t>
      </w:r>
      <w:r w:rsidR="002E6404" w:rsidRPr="00AC4EED">
        <w:rPr>
          <w:rFonts w:ascii="Calibri" w:hAnsi="Calibri" w:cs="Calibri"/>
          <w:lang w:val="pl-PL"/>
        </w:rPr>
        <w:t> </w:t>
      </w:r>
      <w:r w:rsidRPr="00AC4EED">
        <w:rPr>
          <w:rFonts w:ascii="Calibri" w:hAnsi="Calibri" w:cs="Calibri"/>
          <w:lang w:val="pl-PL"/>
        </w:rPr>
        <w:t xml:space="preserve">umowy powinno jasno wynikać, że wspierane są działania grupy nieformalnej. </w:t>
      </w:r>
    </w:p>
    <w:p w14:paraId="19F97AC4" w14:textId="77777777" w:rsidR="000D7C52" w:rsidRPr="00AC4EED" w:rsidRDefault="000D7C52" w:rsidP="00D876D7">
      <w:pPr>
        <w:pStyle w:val="Kolorowalistaakcent11"/>
        <w:numPr>
          <w:ilvl w:val="0"/>
          <w:numId w:val="22"/>
        </w:numPr>
        <w:tabs>
          <w:tab w:val="left" w:pos="284"/>
        </w:tabs>
        <w:autoSpaceDE w:val="0"/>
        <w:autoSpaceDN w:val="0"/>
        <w:adjustRightInd w:val="0"/>
        <w:spacing w:after="0" w:line="276" w:lineRule="auto"/>
        <w:ind w:left="284" w:hanging="284"/>
        <w:jc w:val="both"/>
        <w:rPr>
          <w:rFonts w:ascii="Calibri" w:hAnsi="Calibri" w:cs="Calibri"/>
          <w:color w:val="000000"/>
          <w:lang w:val="pl-PL" w:eastAsia="pl-PL"/>
        </w:rPr>
      </w:pPr>
      <w:r w:rsidRPr="00AC4EED">
        <w:rPr>
          <w:rFonts w:ascii="Calibri" w:hAnsi="Calibri" w:cs="Calibri"/>
          <w:lang w:val="pl-PL"/>
        </w:rPr>
        <w:t>W umowie zostaną uregulowane obowiązki organizacji pozarządowej zaangażowanej</w:t>
      </w:r>
      <w:r w:rsidR="00836E35" w:rsidRPr="00AC4EED">
        <w:rPr>
          <w:rFonts w:ascii="Calibri" w:hAnsi="Calibri" w:cs="Calibri"/>
          <w:lang w:val="pl-PL"/>
        </w:rPr>
        <w:t xml:space="preserve"> w </w:t>
      </w:r>
      <w:r w:rsidRPr="00AC4EED">
        <w:rPr>
          <w:rFonts w:ascii="Calibri" w:hAnsi="Calibri" w:cs="Calibri"/>
          <w:lang w:val="pl-PL"/>
        </w:rPr>
        <w:t xml:space="preserve">realizację „mikro-projektu”, które ograniczone zostaną do rozliczenia </w:t>
      </w:r>
      <w:proofErr w:type="spellStart"/>
      <w:r w:rsidRPr="00AC4EED">
        <w:rPr>
          <w:rFonts w:ascii="Calibri" w:hAnsi="Calibri" w:cs="Calibri"/>
          <w:lang w:val="pl-PL"/>
        </w:rPr>
        <w:t>mikrodotacji</w:t>
      </w:r>
      <w:proofErr w:type="spellEnd"/>
      <w:r w:rsidR="002E6404" w:rsidRPr="00AC4EED">
        <w:rPr>
          <w:rFonts w:ascii="Calibri" w:hAnsi="Calibri" w:cs="Calibri"/>
          <w:lang w:val="pl-PL"/>
        </w:rPr>
        <w:t xml:space="preserve"> z </w:t>
      </w:r>
      <w:r w:rsidRPr="00AC4EED">
        <w:rPr>
          <w:rFonts w:ascii="Calibri" w:hAnsi="Calibri" w:cs="Calibri"/>
          <w:lang w:val="pl-PL"/>
        </w:rPr>
        <w:t xml:space="preserve">operatorem. </w:t>
      </w:r>
    </w:p>
    <w:p w14:paraId="12E77E3C" w14:textId="77777777" w:rsidR="00994C3A" w:rsidRPr="00AC4EED" w:rsidRDefault="000D7C52" w:rsidP="00D876D7">
      <w:pPr>
        <w:pStyle w:val="Kolorowalistaakcent11"/>
        <w:numPr>
          <w:ilvl w:val="0"/>
          <w:numId w:val="22"/>
        </w:numPr>
        <w:tabs>
          <w:tab w:val="left" w:pos="284"/>
        </w:tabs>
        <w:autoSpaceDE w:val="0"/>
        <w:autoSpaceDN w:val="0"/>
        <w:adjustRightInd w:val="0"/>
        <w:spacing w:after="0" w:line="276" w:lineRule="auto"/>
        <w:ind w:left="284" w:hanging="284"/>
        <w:jc w:val="both"/>
        <w:rPr>
          <w:rFonts w:ascii="Calibri" w:hAnsi="Calibri" w:cs="Calibri"/>
          <w:color w:val="000000"/>
          <w:lang w:val="pl-PL" w:eastAsia="pl-PL"/>
        </w:rPr>
      </w:pPr>
      <w:r w:rsidRPr="00AC4EED">
        <w:rPr>
          <w:rFonts w:ascii="Calibri" w:hAnsi="Calibri" w:cs="Calibri"/>
          <w:lang w:val="pl-PL"/>
        </w:rPr>
        <w:t>Koszty związane</w:t>
      </w:r>
      <w:r w:rsidR="002E6404" w:rsidRPr="00AC4EED">
        <w:rPr>
          <w:rFonts w:ascii="Calibri" w:hAnsi="Calibri" w:cs="Calibri"/>
          <w:lang w:val="pl-PL"/>
        </w:rPr>
        <w:t xml:space="preserve"> z </w:t>
      </w:r>
      <w:r w:rsidRPr="00AC4EED">
        <w:rPr>
          <w:rFonts w:ascii="Calibri" w:hAnsi="Calibri" w:cs="Calibri"/>
          <w:lang w:val="pl-PL"/>
        </w:rPr>
        <w:t>rozliczeniem projektu mogą być pokrywane</w:t>
      </w:r>
      <w:r w:rsidR="002E6404" w:rsidRPr="00AC4EED">
        <w:rPr>
          <w:rFonts w:ascii="Calibri" w:hAnsi="Calibri" w:cs="Calibri"/>
          <w:lang w:val="pl-PL"/>
        </w:rPr>
        <w:t xml:space="preserve"> z </w:t>
      </w:r>
      <w:proofErr w:type="spellStart"/>
      <w:r w:rsidRPr="00AC4EED">
        <w:rPr>
          <w:rFonts w:ascii="Calibri" w:hAnsi="Calibri" w:cs="Calibri"/>
          <w:lang w:val="pl-PL"/>
        </w:rPr>
        <w:t>mikrodotacji</w:t>
      </w:r>
      <w:proofErr w:type="spellEnd"/>
      <w:r w:rsidR="00DF00FD" w:rsidRPr="00AC4EED">
        <w:rPr>
          <w:rFonts w:ascii="Calibri" w:hAnsi="Calibri" w:cs="Calibri"/>
          <w:lang w:val="pl-PL"/>
        </w:rPr>
        <w:t>,</w:t>
      </w:r>
      <w:r w:rsidRPr="00AC4EED">
        <w:rPr>
          <w:rFonts w:ascii="Calibri" w:hAnsi="Calibri" w:cs="Calibri"/>
          <w:lang w:val="pl-PL"/>
        </w:rPr>
        <w:t xml:space="preserve"> jednakże ich wysokość nie może przekraczać 10% wartości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przyznanej grupie nieformalnej. Koszty takie należy jednoznacznie zaliczyć do kosztów administracyjnych. Limit 10% wydatków na rozliczenie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stanowi zatem połowę ogólnego limitu wydatków pokrywanych</w:t>
      </w:r>
      <w:r w:rsidR="002E6404" w:rsidRPr="00AC4EED">
        <w:rPr>
          <w:rFonts w:ascii="Calibri" w:hAnsi="Calibri" w:cs="Calibri"/>
          <w:lang w:val="pl-PL"/>
        </w:rPr>
        <w:t xml:space="preserve"> z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przez grupy nieformalne</w:t>
      </w:r>
      <w:r w:rsidR="00836E35" w:rsidRPr="00AC4EED">
        <w:rPr>
          <w:rFonts w:ascii="Calibri" w:hAnsi="Calibri" w:cs="Calibri"/>
          <w:lang w:val="pl-PL"/>
        </w:rPr>
        <w:t xml:space="preserve"> w </w:t>
      </w:r>
      <w:r w:rsidRPr="00AC4EED">
        <w:rPr>
          <w:rFonts w:ascii="Calibri" w:hAnsi="Calibri" w:cs="Calibri"/>
          <w:lang w:val="pl-PL"/>
        </w:rPr>
        <w:t>ramach kosztów administracyjnych (max 2</w:t>
      </w:r>
      <w:r w:rsidR="008B02BE" w:rsidRPr="00AC4EED">
        <w:rPr>
          <w:rFonts w:ascii="Calibri" w:hAnsi="Calibri" w:cs="Calibri"/>
          <w:lang w:val="pl-PL"/>
        </w:rPr>
        <w:t>5</w:t>
      </w:r>
      <w:r w:rsidRPr="00AC4EED">
        <w:rPr>
          <w:rFonts w:ascii="Calibri" w:hAnsi="Calibri" w:cs="Calibri"/>
          <w:lang w:val="pl-PL"/>
        </w:rPr>
        <w:t xml:space="preserve">% </w:t>
      </w:r>
      <w:proofErr w:type="spellStart"/>
      <w:r w:rsidRPr="00AC4EED">
        <w:rPr>
          <w:rFonts w:ascii="Calibri" w:hAnsi="Calibri" w:cs="Calibri"/>
          <w:lang w:val="pl-PL"/>
        </w:rPr>
        <w:t>mikrodotacji</w:t>
      </w:r>
      <w:proofErr w:type="spellEnd"/>
      <w:r w:rsidRPr="00AC4EED">
        <w:rPr>
          <w:rFonts w:ascii="Calibri" w:hAnsi="Calibri" w:cs="Calibri"/>
          <w:lang w:val="pl-PL"/>
        </w:rPr>
        <w:t>). Racjonalność</w:t>
      </w:r>
      <w:r w:rsidR="00836E35" w:rsidRPr="00AC4EED">
        <w:rPr>
          <w:rFonts w:ascii="Calibri" w:hAnsi="Calibri" w:cs="Calibri"/>
          <w:lang w:val="pl-PL"/>
        </w:rPr>
        <w:t xml:space="preserve"> i </w:t>
      </w:r>
      <w:r w:rsidRPr="00AC4EED">
        <w:rPr>
          <w:rFonts w:ascii="Calibri" w:hAnsi="Calibri" w:cs="Calibri"/>
          <w:lang w:val="pl-PL"/>
        </w:rPr>
        <w:t>wysokość tych kosztów podlega szczegółowej ocenie Operatora</w:t>
      </w:r>
      <w:r w:rsidR="00DF00FD" w:rsidRPr="00AC4EED">
        <w:rPr>
          <w:rFonts w:ascii="Calibri" w:hAnsi="Calibri" w:cs="Calibri"/>
          <w:lang w:val="pl-PL"/>
        </w:rPr>
        <w:t>,</w:t>
      </w:r>
      <w:r w:rsidRPr="00AC4EED">
        <w:rPr>
          <w:rFonts w:ascii="Calibri" w:hAnsi="Calibri" w:cs="Calibri"/>
          <w:lang w:val="pl-PL"/>
        </w:rPr>
        <w:t xml:space="preserve"> a środki przeznaczone na ten cel powinny pokrywać jedynie niezbędne wydatki poniesione</w:t>
      </w:r>
      <w:r w:rsidR="00836E35" w:rsidRPr="00AC4EED">
        <w:rPr>
          <w:rFonts w:ascii="Calibri" w:hAnsi="Calibri" w:cs="Calibri"/>
          <w:lang w:val="pl-PL"/>
        </w:rPr>
        <w:t xml:space="preserve"> w </w:t>
      </w:r>
      <w:r w:rsidRPr="00AC4EED">
        <w:rPr>
          <w:rFonts w:ascii="Calibri" w:hAnsi="Calibri" w:cs="Calibri"/>
          <w:lang w:val="pl-PL"/>
        </w:rPr>
        <w:t>związku</w:t>
      </w:r>
      <w:r w:rsidR="002E6404" w:rsidRPr="00AC4EED">
        <w:rPr>
          <w:rFonts w:ascii="Calibri" w:hAnsi="Calibri" w:cs="Calibri"/>
          <w:lang w:val="pl-PL"/>
        </w:rPr>
        <w:t xml:space="preserve"> z </w:t>
      </w:r>
      <w:r w:rsidRPr="00AC4EED">
        <w:rPr>
          <w:rFonts w:ascii="Calibri" w:hAnsi="Calibri" w:cs="Calibri"/>
          <w:lang w:val="pl-PL"/>
        </w:rPr>
        <w:t xml:space="preserve">rozliczeniem projektu. </w:t>
      </w:r>
    </w:p>
    <w:p w14:paraId="55E283C9" w14:textId="77777777" w:rsidR="00F31130" w:rsidRPr="00AC4EED" w:rsidRDefault="005F6D84" w:rsidP="002B0379">
      <w:pPr>
        <w:pStyle w:val="Nagwek1"/>
        <w:spacing w:before="0" w:after="0"/>
        <w:rPr>
          <w:rFonts w:ascii="Calibri" w:hAnsi="Calibri" w:cs="Calibri"/>
          <w:b/>
          <w:lang w:val="pl-PL"/>
        </w:rPr>
      </w:pPr>
      <w:r w:rsidRPr="00AC4EED">
        <w:rPr>
          <w:rFonts w:ascii="Calibri" w:hAnsi="Calibri" w:cs="Calibri"/>
          <w:b/>
          <w:lang w:val="pl-PL"/>
        </w:rPr>
        <w:t>V</w:t>
      </w:r>
      <w:r w:rsidR="0055123A" w:rsidRPr="00AC4EED">
        <w:rPr>
          <w:rFonts w:ascii="Calibri" w:hAnsi="Calibri" w:cs="Calibri"/>
          <w:b/>
          <w:lang w:val="pl-PL"/>
        </w:rPr>
        <w:t>I</w:t>
      </w:r>
      <w:r w:rsidRPr="00AC4EED">
        <w:rPr>
          <w:rFonts w:ascii="Calibri" w:hAnsi="Calibri" w:cs="Calibri"/>
          <w:b/>
          <w:lang w:val="pl-PL"/>
        </w:rPr>
        <w:t xml:space="preserve">. </w:t>
      </w:r>
      <w:r w:rsidR="00756D88" w:rsidRPr="00AC4EED">
        <w:rPr>
          <w:rFonts w:ascii="Calibri" w:hAnsi="Calibri" w:cs="Calibri"/>
          <w:b/>
          <w:lang w:val="pl-PL"/>
        </w:rPr>
        <w:t xml:space="preserve">Termin </w:t>
      </w:r>
      <w:r w:rsidR="006F34A0" w:rsidRPr="00AC4EED">
        <w:rPr>
          <w:rFonts w:ascii="Calibri" w:hAnsi="Calibri" w:cs="Calibri"/>
          <w:b/>
          <w:lang w:val="pl-PL"/>
        </w:rPr>
        <w:t>SKŁADANIA</w:t>
      </w:r>
      <w:r w:rsidR="00756D88" w:rsidRPr="00AC4EED">
        <w:rPr>
          <w:rFonts w:ascii="Calibri" w:hAnsi="Calibri" w:cs="Calibri"/>
          <w:b/>
          <w:lang w:val="pl-PL"/>
        </w:rPr>
        <w:t xml:space="preserve"> wniosków</w:t>
      </w:r>
    </w:p>
    <w:p w14:paraId="6DE69480" w14:textId="77777777" w:rsidR="00B107B4" w:rsidRPr="00AC4EED" w:rsidRDefault="00F31130"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Wnioski </w:t>
      </w:r>
      <w:r w:rsidR="00880EAA" w:rsidRPr="00AC4EED">
        <w:rPr>
          <w:rFonts w:ascii="Calibri" w:hAnsi="Calibri" w:cs="Calibri"/>
          <w:b/>
          <w:bCs/>
          <w:lang w:val="pl-PL"/>
        </w:rPr>
        <w:t>należy składać poprzez generator wniosków dostępny na stron</w:t>
      </w:r>
      <w:r w:rsidR="00064DE4" w:rsidRPr="00AC4EED">
        <w:rPr>
          <w:rFonts w:ascii="Calibri" w:hAnsi="Calibri" w:cs="Calibri"/>
          <w:b/>
          <w:bCs/>
          <w:lang w:val="pl-PL"/>
        </w:rPr>
        <w:t xml:space="preserve">ach: </w:t>
      </w:r>
      <w:r w:rsidR="00880EAA" w:rsidRPr="00AC4EED">
        <w:rPr>
          <w:rFonts w:ascii="Calibri" w:hAnsi="Calibri" w:cs="Calibri"/>
          <w:b/>
          <w:bCs/>
          <w:lang w:val="pl-PL"/>
        </w:rPr>
        <w:t xml:space="preserve"> </w:t>
      </w:r>
    </w:p>
    <w:p w14:paraId="41DBF493" w14:textId="77777777" w:rsidR="001F3FCA" w:rsidRPr="00AC4EED" w:rsidRDefault="00BD756A" w:rsidP="000B63EE">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hyperlink r:id="rId27" w:history="1">
        <w:r w:rsidR="00C072DA" w:rsidRPr="00AC4EED">
          <w:rPr>
            <w:rStyle w:val="Hipercze"/>
            <w:rFonts w:ascii="Calibri" w:hAnsi="Calibri" w:cs="Calibri"/>
            <w:b/>
            <w:bCs/>
            <w:color w:val="auto"/>
            <w:u w:val="none"/>
            <w:lang w:val="pl-PL"/>
          </w:rPr>
          <w:t>www.warminskizakatek.com.pl</w:t>
        </w:r>
      </w:hyperlink>
      <w:r w:rsidR="00B107B4" w:rsidRPr="00AC4EED">
        <w:rPr>
          <w:rFonts w:ascii="Calibri" w:hAnsi="Calibri" w:cs="Calibri"/>
          <w:b/>
          <w:bCs/>
          <w:lang w:val="pl-PL"/>
        </w:rPr>
        <w:t xml:space="preserve">, </w:t>
      </w:r>
      <w:hyperlink r:id="rId28" w:history="1">
        <w:r w:rsidR="00DF00FD" w:rsidRPr="00E262F4">
          <w:rPr>
            <w:rStyle w:val="Hipercze"/>
            <w:rFonts w:ascii="Calibri" w:hAnsi="Calibri" w:cs="Calibri"/>
            <w:b/>
            <w:color w:val="auto"/>
            <w:u w:val="none"/>
            <w:lang w:val="pl-PL" w:eastAsia="x-none" w:bidi="ar-SA"/>
          </w:rPr>
          <w:t>www.przystan.ilawa.pl</w:t>
        </w:r>
      </w:hyperlink>
      <w:r w:rsidR="000B63EE" w:rsidRPr="00E262F4">
        <w:rPr>
          <w:rFonts w:ascii="Calibri" w:hAnsi="Calibri" w:cs="Calibri"/>
          <w:b/>
          <w:lang w:val="pl-PL" w:eastAsia="x-none" w:bidi="ar-SA"/>
        </w:rPr>
        <w:t>,</w:t>
      </w:r>
      <w:r w:rsidR="000B63EE" w:rsidRPr="00AC4EED">
        <w:rPr>
          <w:rFonts w:ascii="Calibri" w:hAnsi="Calibri" w:cs="Calibri"/>
          <w:b/>
          <w:lang w:val="pl-PL" w:eastAsia="x-none" w:bidi="ar-SA"/>
        </w:rPr>
        <w:t xml:space="preserve">  </w:t>
      </w:r>
      <w:r w:rsidR="009A5D24" w:rsidRPr="00AC4EED">
        <w:rPr>
          <w:rFonts w:ascii="Calibri" w:hAnsi="Calibri" w:cs="Calibri"/>
          <w:b/>
          <w:lang w:val="pl-PL" w:eastAsia="x-none" w:bidi="ar-SA"/>
        </w:rPr>
        <w:t>www.fundus</w:t>
      </w:r>
      <w:r w:rsidR="000B63EE" w:rsidRPr="00AC4EED">
        <w:rPr>
          <w:rFonts w:ascii="Calibri" w:hAnsi="Calibri" w:cs="Calibri"/>
          <w:b/>
          <w:lang w:val="pl-PL" w:eastAsia="x-none" w:bidi="ar-SA"/>
        </w:rPr>
        <w:t>zlokalny.nidzica.pl, www.stopa.org</w:t>
      </w:r>
      <w:r w:rsidR="009A5D24" w:rsidRPr="00AC4EED">
        <w:rPr>
          <w:rFonts w:ascii="Calibri" w:hAnsi="Calibri" w:cs="Calibri"/>
          <w:b/>
          <w:lang w:val="pl-PL" w:eastAsia="x-none" w:bidi="ar-SA"/>
        </w:rPr>
        <w:t>.pl, www.spdim.pl</w:t>
      </w:r>
      <w:r w:rsidR="00C072DA" w:rsidRPr="00AC4EED">
        <w:rPr>
          <w:rFonts w:ascii="Calibri" w:hAnsi="Calibri" w:cs="Calibri"/>
          <w:b/>
          <w:bCs/>
          <w:lang w:val="pl-PL"/>
        </w:rPr>
        <w:t xml:space="preserve"> </w:t>
      </w:r>
      <w:r w:rsidR="009A5D24" w:rsidRPr="00AC4EED">
        <w:rPr>
          <w:rFonts w:ascii="Calibri" w:hAnsi="Calibri" w:cs="Calibri"/>
          <w:b/>
          <w:bCs/>
          <w:lang w:val="pl-PL"/>
        </w:rPr>
        <w:t>,</w:t>
      </w:r>
      <w:r w:rsidR="000B63EE" w:rsidRPr="00AC4EED">
        <w:rPr>
          <w:rFonts w:ascii="Calibri" w:hAnsi="Calibri" w:cs="Calibri"/>
          <w:b/>
          <w:bCs/>
          <w:lang w:val="pl-PL"/>
        </w:rPr>
        <w:t xml:space="preserve"> </w:t>
      </w:r>
      <w:hyperlink r:id="rId29" w:history="1">
        <w:r w:rsidR="000B63EE" w:rsidRPr="00AC4EED">
          <w:rPr>
            <w:rStyle w:val="Hipercze"/>
            <w:rFonts w:ascii="Calibri" w:hAnsi="Calibri" w:cs="Calibri"/>
            <w:b/>
            <w:bCs/>
            <w:color w:val="auto"/>
            <w:u w:val="none"/>
            <w:lang w:val="pl-PL"/>
          </w:rPr>
          <w:t>www.poludniowawarmia.pl</w:t>
        </w:r>
      </w:hyperlink>
      <w:r w:rsidR="000B63EE" w:rsidRPr="00AC4EED">
        <w:rPr>
          <w:rFonts w:ascii="Calibri" w:hAnsi="Calibri" w:cs="Calibri"/>
          <w:b/>
          <w:bCs/>
          <w:lang w:val="pl-PL"/>
        </w:rPr>
        <w:t xml:space="preserve"> </w:t>
      </w:r>
      <w:r w:rsidR="009A5D24" w:rsidRPr="00AC4EED">
        <w:rPr>
          <w:rFonts w:ascii="Calibri" w:hAnsi="Calibri" w:cs="Calibri"/>
          <w:b/>
          <w:lang w:val="pl-PL" w:eastAsia="x-none" w:bidi="ar-SA"/>
        </w:rPr>
        <w:t xml:space="preserve">, </w:t>
      </w:r>
      <w:r w:rsidR="000B63EE" w:rsidRPr="00AC4EED">
        <w:rPr>
          <w:rFonts w:ascii="Calibri" w:hAnsi="Calibri" w:cs="Calibri"/>
          <w:b/>
          <w:lang w:val="pl-PL" w:eastAsia="pl-PL"/>
        </w:rPr>
        <w:t>www.kanal-elblaski-lgd.pl</w:t>
      </w:r>
      <w:r w:rsidR="001F3FCA" w:rsidRPr="00AC4EED">
        <w:rPr>
          <w:rFonts w:ascii="Calibri" w:hAnsi="Calibri" w:cs="Calibri"/>
          <w:b/>
          <w:lang w:val="pl-PL" w:eastAsia="x-none" w:bidi="ar-SA"/>
        </w:rPr>
        <w:t xml:space="preserve">, </w:t>
      </w:r>
    </w:p>
    <w:p w14:paraId="2E4291D5" w14:textId="77777777" w:rsidR="00B107B4" w:rsidRPr="00AC4EED" w:rsidRDefault="00C072DA"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(ZAKŁADKA </w:t>
      </w:r>
      <w:r w:rsidR="00DF00FD" w:rsidRPr="00AC4EED">
        <w:rPr>
          <w:rFonts w:ascii="Calibri" w:hAnsi="Calibri" w:cs="Calibri"/>
          <w:b/>
          <w:bCs/>
          <w:lang w:val="pl-PL"/>
        </w:rPr>
        <w:t>FUNDUSZ INICJATYW OBYWATELSKICH</w:t>
      </w:r>
      <w:r w:rsidR="00B107B4" w:rsidRPr="00AC4EED">
        <w:rPr>
          <w:rFonts w:ascii="Calibri" w:hAnsi="Calibri" w:cs="Calibri"/>
          <w:b/>
          <w:bCs/>
          <w:lang w:val="pl-PL"/>
        </w:rPr>
        <w:t xml:space="preserve"> WARMIA MAZURY LOKALNIE)</w:t>
      </w:r>
      <w:r w:rsidRPr="00AC4EED">
        <w:rPr>
          <w:rFonts w:ascii="Calibri" w:hAnsi="Calibri" w:cs="Calibri"/>
          <w:b/>
          <w:bCs/>
          <w:lang w:val="pl-PL"/>
        </w:rPr>
        <w:t xml:space="preserve">                               </w:t>
      </w:r>
    </w:p>
    <w:p w14:paraId="4AE15778" w14:textId="559AEB1F" w:rsidR="00880EAA" w:rsidRPr="00AC4EED" w:rsidRDefault="003F1679"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od dnia </w:t>
      </w:r>
      <w:r w:rsidR="009A6191">
        <w:rPr>
          <w:rFonts w:ascii="Calibri" w:hAnsi="Calibri" w:cs="Calibri"/>
          <w:b/>
          <w:bCs/>
          <w:lang w:val="pl-PL"/>
        </w:rPr>
        <w:t>15</w:t>
      </w:r>
      <w:r w:rsidR="00E262F4">
        <w:rPr>
          <w:rFonts w:ascii="Calibri" w:hAnsi="Calibri" w:cs="Calibri"/>
          <w:b/>
          <w:bCs/>
          <w:lang w:val="pl-PL"/>
        </w:rPr>
        <w:t xml:space="preserve"> </w:t>
      </w:r>
      <w:r w:rsidR="009A6191">
        <w:rPr>
          <w:rFonts w:ascii="Calibri" w:hAnsi="Calibri" w:cs="Calibri"/>
          <w:b/>
          <w:bCs/>
          <w:lang w:val="pl-PL"/>
        </w:rPr>
        <w:t>lipca 2021</w:t>
      </w:r>
      <w:r w:rsidRPr="00AC4EED">
        <w:rPr>
          <w:rFonts w:ascii="Calibri" w:hAnsi="Calibri" w:cs="Calibri"/>
          <w:b/>
          <w:bCs/>
          <w:lang w:val="pl-PL"/>
        </w:rPr>
        <w:t xml:space="preserve"> do dnia </w:t>
      </w:r>
      <w:r w:rsidR="009A6191">
        <w:rPr>
          <w:rFonts w:ascii="Calibri" w:hAnsi="Calibri" w:cs="Calibri"/>
          <w:b/>
          <w:bCs/>
          <w:lang w:val="pl-PL"/>
        </w:rPr>
        <w:t>20</w:t>
      </w:r>
      <w:r w:rsidR="00E262F4">
        <w:rPr>
          <w:rFonts w:ascii="Calibri" w:hAnsi="Calibri" w:cs="Calibri"/>
          <w:b/>
          <w:bCs/>
          <w:lang w:val="pl-PL"/>
        </w:rPr>
        <w:t xml:space="preserve"> </w:t>
      </w:r>
      <w:r w:rsidR="009A6191">
        <w:rPr>
          <w:rFonts w:ascii="Calibri" w:hAnsi="Calibri" w:cs="Calibri"/>
          <w:b/>
          <w:bCs/>
          <w:lang w:val="pl-PL"/>
        </w:rPr>
        <w:t>sierpnia 2021</w:t>
      </w:r>
      <w:r w:rsidRPr="00AC4EED">
        <w:rPr>
          <w:rFonts w:ascii="Calibri" w:hAnsi="Calibri" w:cs="Calibri"/>
          <w:b/>
          <w:bCs/>
          <w:lang w:val="pl-PL"/>
        </w:rPr>
        <w:t xml:space="preserve"> roku</w:t>
      </w:r>
    </w:p>
    <w:p w14:paraId="41E56E2F" w14:textId="77777777" w:rsidR="00826253" w:rsidRPr="00AC4EED" w:rsidRDefault="00F31130" w:rsidP="002B0379">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Komisja otrzyma do rozpatrzenia wyłącznie wnioski </w:t>
      </w:r>
      <w:r w:rsidR="006B4621" w:rsidRPr="00AC4EED">
        <w:rPr>
          <w:rFonts w:ascii="Calibri" w:hAnsi="Calibri" w:cs="Calibri"/>
          <w:b/>
          <w:bCs/>
          <w:lang w:val="pl-PL"/>
        </w:rPr>
        <w:t>spełniające kryteria formalne</w:t>
      </w:r>
      <w:r w:rsidRPr="00AC4EED">
        <w:rPr>
          <w:rFonts w:ascii="Calibri" w:hAnsi="Calibri" w:cs="Calibri"/>
          <w:b/>
          <w:bCs/>
          <w:lang w:val="pl-PL"/>
        </w:rPr>
        <w:t xml:space="preserve">. </w:t>
      </w:r>
    </w:p>
    <w:p w14:paraId="19C0E7E1" w14:textId="77777777" w:rsidR="00F32794" w:rsidRPr="00AC4EED" w:rsidRDefault="00826253" w:rsidP="00994C3A">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lang w:val="pl-PL"/>
        </w:rPr>
      </w:pPr>
      <w:r w:rsidRPr="00AC4EED">
        <w:rPr>
          <w:rFonts w:ascii="Calibri" w:hAnsi="Calibri" w:cs="Calibri"/>
          <w:b/>
          <w:bCs/>
          <w:lang w:val="pl-PL"/>
        </w:rPr>
        <w:t>Wnioski nie spełniające kryteriów formalnych nie będą rozpatrywane.</w:t>
      </w:r>
    </w:p>
    <w:p w14:paraId="188C5E4F" w14:textId="77777777" w:rsidR="00D876D7" w:rsidRPr="00AC4EED" w:rsidRDefault="00D876D7" w:rsidP="002B0379">
      <w:pPr>
        <w:pStyle w:val="Nagwek1"/>
        <w:spacing w:before="0" w:after="0"/>
        <w:rPr>
          <w:rFonts w:ascii="Calibri" w:hAnsi="Calibri" w:cs="Calibri"/>
          <w:b/>
          <w:lang w:val="pl-PL"/>
        </w:rPr>
      </w:pPr>
    </w:p>
    <w:p w14:paraId="5C0ABFAF" w14:textId="159CE07F" w:rsidR="00F31130" w:rsidRPr="00AC4EED" w:rsidRDefault="005F6D84" w:rsidP="009A6191">
      <w:pPr>
        <w:pStyle w:val="Nagwek1"/>
        <w:spacing w:before="0" w:after="0"/>
        <w:jc w:val="left"/>
        <w:rPr>
          <w:rFonts w:ascii="Calibri" w:hAnsi="Calibri" w:cs="Calibri"/>
          <w:b/>
          <w:lang w:val="pl-PL"/>
        </w:rPr>
      </w:pPr>
      <w:r w:rsidRPr="00AC4EED">
        <w:rPr>
          <w:rFonts w:ascii="Calibri" w:hAnsi="Calibri" w:cs="Calibri"/>
          <w:b/>
          <w:lang w:val="pl-PL"/>
        </w:rPr>
        <w:lastRenderedPageBreak/>
        <w:t>V</w:t>
      </w:r>
      <w:r w:rsidR="0055123A" w:rsidRPr="00AC4EED">
        <w:rPr>
          <w:rFonts w:ascii="Calibri" w:hAnsi="Calibri" w:cs="Calibri"/>
          <w:b/>
          <w:lang w:val="pl-PL"/>
        </w:rPr>
        <w:t>I</w:t>
      </w:r>
      <w:r w:rsidR="00B939C9" w:rsidRPr="00AC4EED">
        <w:rPr>
          <w:rFonts w:ascii="Calibri" w:hAnsi="Calibri" w:cs="Calibri"/>
          <w:b/>
          <w:lang w:val="pl-PL"/>
        </w:rPr>
        <w:t>I</w:t>
      </w:r>
      <w:r w:rsidRPr="00AC4EED">
        <w:rPr>
          <w:rFonts w:ascii="Calibri" w:hAnsi="Calibri" w:cs="Calibri"/>
          <w:b/>
          <w:lang w:val="pl-PL"/>
        </w:rPr>
        <w:t xml:space="preserve">. </w:t>
      </w:r>
      <w:r w:rsidR="009C3ACC" w:rsidRPr="00AC4EED">
        <w:rPr>
          <w:rFonts w:ascii="Calibri" w:hAnsi="Calibri" w:cs="Calibri"/>
          <w:b/>
          <w:lang w:val="pl-PL"/>
        </w:rPr>
        <w:t>Dodatkowe informacje na temat konkursu</w:t>
      </w:r>
    </w:p>
    <w:p w14:paraId="23688540" w14:textId="54866738" w:rsidR="00826253" w:rsidRPr="00AC4EED" w:rsidRDefault="00F31130" w:rsidP="002B0379">
      <w:pPr>
        <w:pStyle w:val="Tekstpodstawowy31"/>
        <w:numPr>
          <w:ilvl w:val="0"/>
          <w:numId w:val="0"/>
        </w:numPr>
        <w:spacing w:after="0"/>
        <w:rPr>
          <w:rFonts w:ascii="Calibri" w:hAnsi="Calibri" w:cs="Calibri"/>
          <w:sz w:val="22"/>
          <w:szCs w:val="22"/>
          <w:lang w:val="pl-PL"/>
        </w:rPr>
      </w:pPr>
      <w:r w:rsidRPr="00AC4EED">
        <w:rPr>
          <w:rFonts w:ascii="Calibri" w:hAnsi="Calibri" w:cs="Calibri"/>
          <w:sz w:val="22"/>
          <w:szCs w:val="22"/>
          <w:lang w:val="pl-PL"/>
        </w:rPr>
        <w:t xml:space="preserve">Dodatkowe informacje na temat konkursu </w:t>
      </w:r>
      <w:proofErr w:type="spellStart"/>
      <w:r w:rsidR="001F3FCA" w:rsidRPr="00AC4EED">
        <w:rPr>
          <w:rFonts w:ascii="Calibri" w:hAnsi="Calibri" w:cs="Calibri"/>
          <w:sz w:val="22"/>
          <w:szCs w:val="22"/>
          <w:lang w:val="pl-PL"/>
        </w:rPr>
        <w:t>mikrodotacji</w:t>
      </w:r>
      <w:proofErr w:type="spellEnd"/>
      <w:r w:rsidR="001F3FCA" w:rsidRPr="00AC4EED">
        <w:rPr>
          <w:rFonts w:ascii="Calibri" w:hAnsi="Calibri" w:cs="Calibri"/>
          <w:sz w:val="22"/>
          <w:szCs w:val="22"/>
          <w:lang w:val="pl-PL"/>
        </w:rPr>
        <w:t xml:space="preserve"> </w:t>
      </w:r>
      <w:r w:rsidR="009A6191">
        <w:rPr>
          <w:rFonts w:ascii="Calibri" w:hAnsi="Calibri" w:cs="Calibri"/>
          <w:sz w:val="22"/>
          <w:szCs w:val="22"/>
          <w:lang w:val="pl-PL"/>
        </w:rPr>
        <w:t xml:space="preserve">NOWEFIO </w:t>
      </w:r>
      <w:r w:rsidR="001F3FCA" w:rsidRPr="00AC4EED">
        <w:rPr>
          <w:rFonts w:ascii="Calibri" w:hAnsi="Calibri" w:cs="Calibri"/>
          <w:sz w:val="22"/>
          <w:szCs w:val="22"/>
          <w:lang w:val="pl-PL"/>
        </w:rPr>
        <w:t xml:space="preserve"> - Warmia Mazury Lokalnie </w:t>
      </w:r>
      <w:r w:rsidR="009A6191">
        <w:rPr>
          <w:rFonts w:ascii="Calibri" w:hAnsi="Calibri" w:cs="Calibri"/>
          <w:sz w:val="22"/>
          <w:szCs w:val="22"/>
          <w:lang w:val="pl-PL"/>
        </w:rPr>
        <w:t>5</w:t>
      </w:r>
      <w:r w:rsidRPr="00AC4EED">
        <w:rPr>
          <w:rFonts w:ascii="Calibri" w:hAnsi="Calibri" w:cs="Calibri"/>
          <w:sz w:val="22"/>
          <w:szCs w:val="22"/>
          <w:lang w:val="pl-PL"/>
        </w:rPr>
        <w:t xml:space="preserve"> można uzyskać</w:t>
      </w:r>
      <w:r w:rsidR="00836E35" w:rsidRPr="00AC4EED">
        <w:rPr>
          <w:rFonts w:ascii="Calibri" w:hAnsi="Calibri" w:cs="Calibri"/>
          <w:sz w:val="22"/>
          <w:szCs w:val="22"/>
          <w:lang w:val="pl-PL"/>
        </w:rPr>
        <w:t xml:space="preserve"> w </w:t>
      </w:r>
      <w:r w:rsidR="00064DE4" w:rsidRPr="00AC4EED">
        <w:rPr>
          <w:rFonts w:ascii="Calibri" w:hAnsi="Calibri" w:cs="Calibri"/>
          <w:sz w:val="22"/>
          <w:szCs w:val="22"/>
          <w:lang w:val="pl-PL"/>
        </w:rPr>
        <w:t>Ośrodkach</w:t>
      </w:r>
      <w:r w:rsidR="00836E35" w:rsidRPr="00AC4EED">
        <w:rPr>
          <w:rFonts w:ascii="Calibri" w:hAnsi="Calibri" w:cs="Calibri"/>
          <w:sz w:val="22"/>
          <w:szCs w:val="22"/>
          <w:lang w:val="pl-PL"/>
        </w:rPr>
        <w:t xml:space="preserve"> </w:t>
      </w:r>
      <w:r w:rsidR="00064DE4" w:rsidRPr="00AC4EED">
        <w:rPr>
          <w:rFonts w:ascii="Calibri" w:hAnsi="Calibri" w:cs="Calibri"/>
          <w:sz w:val="22"/>
          <w:szCs w:val="22"/>
          <w:lang w:val="pl-PL"/>
        </w:rPr>
        <w:t xml:space="preserve">Animacyjno - Doradczych </w:t>
      </w:r>
      <w:r w:rsidR="001F3FCA" w:rsidRPr="00AC4EED">
        <w:rPr>
          <w:rFonts w:ascii="Calibri" w:hAnsi="Calibri" w:cs="Calibri"/>
          <w:sz w:val="22"/>
          <w:szCs w:val="22"/>
          <w:lang w:val="pl-PL"/>
        </w:rPr>
        <w:t>Warmia Mazury Lokalnie</w:t>
      </w:r>
      <w:r w:rsidR="00886614">
        <w:rPr>
          <w:rFonts w:ascii="Calibri" w:hAnsi="Calibri" w:cs="Calibri"/>
          <w:sz w:val="22"/>
          <w:szCs w:val="22"/>
          <w:lang w:val="pl-PL"/>
        </w:rPr>
        <w:t>.</w:t>
      </w:r>
    </w:p>
    <w:p w14:paraId="7BCCB892" w14:textId="77777777" w:rsidR="00A8116C" w:rsidRPr="00AC4EED" w:rsidRDefault="00A8116C" w:rsidP="002B0379">
      <w:pPr>
        <w:pStyle w:val="Tekstpodstawowy31"/>
        <w:numPr>
          <w:ilvl w:val="0"/>
          <w:numId w:val="0"/>
        </w:numPr>
        <w:spacing w:after="0"/>
        <w:rPr>
          <w:rFonts w:ascii="Calibri" w:hAnsi="Calibri" w:cs="Calibri"/>
          <w:sz w:val="22"/>
          <w:szCs w:val="22"/>
          <w:lang w:val="pl-PL"/>
        </w:rPr>
      </w:pPr>
    </w:p>
    <w:p w14:paraId="77D1AE73" w14:textId="77777777" w:rsidR="000D7C52" w:rsidRPr="00AC4EED" w:rsidRDefault="000D7C52" w:rsidP="002B0379">
      <w:pPr>
        <w:pStyle w:val="Nagwek1"/>
        <w:spacing w:before="0" w:after="0"/>
        <w:rPr>
          <w:rFonts w:ascii="Calibri" w:hAnsi="Calibri" w:cs="Calibri"/>
          <w:b/>
          <w:lang w:val="pl-PL"/>
        </w:rPr>
      </w:pPr>
    </w:p>
    <w:p w14:paraId="421E63E5" w14:textId="77777777" w:rsidR="00F31130" w:rsidRPr="00AC4EED" w:rsidRDefault="00422F1A" w:rsidP="002B0379">
      <w:pPr>
        <w:pStyle w:val="Nagwek1"/>
        <w:spacing w:before="0" w:after="0"/>
        <w:rPr>
          <w:rFonts w:ascii="Calibri" w:hAnsi="Calibri" w:cs="Calibri"/>
          <w:b/>
          <w:lang w:val="pl-PL"/>
        </w:rPr>
      </w:pPr>
      <w:r w:rsidRPr="00AC4EED">
        <w:rPr>
          <w:rFonts w:ascii="Calibri" w:hAnsi="Calibri" w:cs="Calibri"/>
          <w:b/>
          <w:lang w:val="pl-PL"/>
        </w:rPr>
        <w:t>VIII</w:t>
      </w:r>
      <w:r w:rsidR="005F6D84" w:rsidRPr="00AC4EED">
        <w:rPr>
          <w:rFonts w:ascii="Calibri" w:hAnsi="Calibri" w:cs="Calibri"/>
          <w:b/>
          <w:lang w:val="pl-PL"/>
        </w:rPr>
        <w:t xml:space="preserve">. </w:t>
      </w:r>
      <w:r w:rsidR="00025947" w:rsidRPr="00AC4EED">
        <w:rPr>
          <w:rFonts w:ascii="Calibri" w:hAnsi="Calibri" w:cs="Calibri"/>
          <w:b/>
          <w:lang w:val="pl-PL"/>
        </w:rPr>
        <w:t>Załączniki do wniosku</w:t>
      </w:r>
    </w:p>
    <w:p w14:paraId="22EB143F" w14:textId="77777777" w:rsidR="007950C5" w:rsidRPr="00AC4EED" w:rsidRDefault="007950C5" w:rsidP="002B0379">
      <w:pPr>
        <w:spacing w:after="0" w:line="276" w:lineRule="auto"/>
        <w:rPr>
          <w:rFonts w:ascii="Calibri" w:hAnsi="Calibri" w:cs="Calibri"/>
          <w:lang w:val="pl-PL"/>
        </w:rPr>
      </w:pPr>
      <w:r w:rsidRPr="00AC4EED">
        <w:rPr>
          <w:rFonts w:ascii="Calibri" w:hAnsi="Calibri" w:cs="Calibri"/>
          <w:lang w:val="pl-PL"/>
        </w:rPr>
        <w:t xml:space="preserve">Do wniosku </w:t>
      </w:r>
      <w:r w:rsidRPr="00AC4EED">
        <w:rPr>
          <w:rFonts w:ascii="Calibri" w:hAnsi="Calibri" w:cs="Calibri"/>
          <w:b/>
          <w:u w:val="single"/>
          <w:lang w:val="pl-PL"/>
        </w:rPr>
        <w:t xml:space="preserve">nie należy </w:t>
      </w:r>
      <w:r w:rsidRPr="00AC4EED">
        <w:rPr>
          <w:rFonts w:ascii="Calibri" w:hAnsi="Calibri" w:cs="Calibri"/>
          <w:lang w:val="pl-PL"/>
        </w:rPr>
        <w:t>dołączać żadnych załączników.</w:t>
      </w:r>
    </w:p>
    <w:p w14:paraId="2F747660" w14:textId="6C6781DB" w:rsidR="007950C5" w:rsidRPr="00AC4EED" w:rsidRDefault="007950C5" w:rsidP="002B0379">
      <w:pPr>
        <w:spacing w:after="0" w:line="276" w:lineRule="auto"/>
        <w:jc w:val="both"/>
        <w:rPr>
          <w:rFonts w:ascii="Calibri" w:hAnsi="Calibri" w:cs="Calibri"/>
          <w:lang w:val="pl-PL"/>
        </w:rPr>
      </w:pPr>
      <w:r w:rsidRPr="00AC4EED">
        <w:rPr>
          <w:rFonts w:ascii="Calibri" w:hAnsi="Calibri" w:cs="Calibri"/>
          <w:lang w:val="pl-PL"/>
        </w:rPr>
        <w:t>W przypadku pozytywnej rekomendacji Lokalnej Komisji Grantowe</w:t>
      </w:r>
      <w:r w:rsidR="00BD03D3" w:rsidRPr="00AC4EED">
        <w:rPr>
          <w:rFonts w:ascii="Calibri" w:hAnsi="Calibri" w:cs="Calibri"/>
          <w:lang w:val="pl-PL"/>
        </w:rPr>
        <w:t>j, wnioskodawcy</w:t>
      </w:r>
      <w:r w:rsidRPr="00AC4EED">
        <w:rPr>
          <w:rFonts w:ascii="Calibri" w:hAnsi="Calibri" w:cs="Calibri"/>
          <w:lang w:val="pl-PL"/>
        </w:rPr>
        <w:t xml:space="preserve"> będą zobowiązani przed podpisaniem umowy</w:t>
      </w:r>
      <w:r w:rsidR="002E6404" w:rsidRPr="00AC4EED">
        <w:rPr>
          <w:rFonts w:ascii="Calibri" w:hAnsi="Calibri" w:cs="Calibri"/>
          <w:lang w:val="pl-PL"/>
        </w:rPr>
        <w:t xml:space="preserve"> z </w:t>
      </w:r>
      <w:proofErr w:type="spellStart"/>
      <w:r w:rsidR="00E65C0C">
        <w:rPr>
          <w:rFonts w:ascii="Calibri" w:hAnsi="Calibri" w:cs="Calibri"/>
          <w:lang w:val="pl-PL"/>
        </w:rPr>
        <w:t>Grantodawcą</w:t>
      </w:r>
      <w:proofErr w:type="spellEnd"/>
      <w:r w:rsidRPr="00AC4EED">
        <w:rPr>
          <w:rFonts w:ascii="Calibri" w:hAnsi="Calibri" w:cs="Calibri"/>
          <w:lang w:val="pl-PL"/>
        </w:rPr>
        <w:t xml:space="preserve"> do przedstawienia </w:t>
      </w:r>
      <w:r w:rsidRPr="00AC4EED">
        <w:rPr>
          <w:rFonts w:ascii="Calibri" w:hAnsi="Calibri" w:cs="Calibri"/>
          <w:bCs/>
          <w:lang w:val="pl-PL"/>
        </w:rPr>
        <w:t>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 </w:t>
      </w:r>
      <w:r w:rsidRPr="00AC4EED">
        <w:rPr>
          <w:rFonts w:ascii="Calibri" w:hAnsi="Calibri" w:cs="Calibri"/>
          <w:bCs/>
          <w:lang w:val="pl-PL"/>
        </w:rPr>
        <w:t>ramach projektu.</w:t>
      </w:r>
    </w:p>
    <w:p w14:paraId="21EE1146" w14:textId="77777777" w:rsidR="009861E8" w:rsidRPr="00AC4EED" w:rsidRDefault="009861E8" w:rsidP="008412D8">
      <w:pPr>
        <w:pStyle w:val="Nagwek1"/>
        <w:spacing w:before="0" w:after="0"/>
        <w:rPr>
          <w:rFonts w:ascii="Calibri" w:hAnsi="Calibri" w:cs="Calibri"/>
          <w:lang w:val="pl-PL"/>
        </w:rPr>
      </w:pPr>
    </w:p>
    <w:p w14:paraId="45198073" w14:textId="77777777" w:rsidR="009861E8" w:rsidRPr="00AC4EED" w:rsidRDefault="009861E8" w:rsidP="00D62E85">
      <w:pPr>
        <w:spacing w:after="0"/>
        <w:rPr>
          <w:rFonts w:ascii="Calibri" w:hAnsi="Calibri" w:cs="Calibri"/>
          <w:lang w:val="pl-PL" w:eastAsia="x-none" w:bidi="ar-SA"/>
        </w:rPr>
      </w:pPr>
    </w:p>
    <w:sectPr w:rsidR="009861E8" w:rsidRPr="00AC4EED" w:rsidSect="008412D8">
      <w:footerReference w:type="even" r:id="rId30"/>
      <w:footerReference w:type="default" r:id="rId31"/>
      <w:pgSz w:w="11905" w:h="16837"/>
      <w:pgMar w:top="720" w:right="720" w:bottom="680" w:left="720" w:header="709" w:footer="5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2CEFD" w16cid:durableId="2485CACD"/>
  <w16cid:commentId w16cid:paraId="0FDBC37D" w16cid:durableId="2485CB60"/>
  <w16cid:commentId w16cid:paraId="7CE74462" w16cid:durableId="2485CC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8D175" w14:textId="77777777" w:rsidR="00BD756A" w:rsidRDefault="00BD756A">
      <w:r>
        <w:separator/>
      </w:r>
    </w:p>
  </w:endnote>
  <w:endnote w:type="continuationSeparator" w:id="0">
    <w:p w14:paraId="6B171A25" w14:textId="77777777" w:rsidR="00BD756A" w:rsidRDefault="00BD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5FB1" w14:textId="77777777" w:rsidR="001D22C1" w:rsidRDefault="001D22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2D7D4" w14:textId="77777777" w:rsidR="001D22C1" w:rsidRDefault="001D22C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02A6" w14:textId="3D0FF647" w:rsidR="001D22C1" w:rsidRPr="00AC4EED" w:rsidRDefault="003257FB">
    <w:pPr>
      <w:pStyle w:val="Stopka"/>
      <w:spacing w:before="120"/>
      <w:ind w:right="357"/>
      <w:jc w:val="right"/>
      <w:rPr>
        <w:rFonts w:ascii="Calibri" w:hAnsi="Calibri" w:cs="Calibri"/>
        <w:sz w:val="20"/>
        <w:szCs w:val="20"/>
        <w:lang w:val="pl-PL"/>
      </w:rPr>
    </w:pPr>
    <w:r w:rsidRPr="00AC4EED">
      <w:rPr>
        <w:rFonts w:ascii="Calibri" w:hAnsi="Calibri" w:cs="Calibri"/>
        <w:noProof/>
        <w:sz w:val="20"/>
        <w:szCs w:val="20"/>
        <w:lang w:val="pl-PL" w:eastAsia="pl-PL" w:bidi="ar-SA"/>
      </w:rPr>
      <mc:AlternateContent>
        <mc:Choice Requires="wps">
          <w:drawing>
            <wp:anchor distT="0" distB="0" distL="114300" distR="114300" simplePos="0" relativeHeight="251657728" behindDoc="0" locked="0" layoutInCell="1" allowOverlap="1" wp14:anchorId="56AD3676" wp14:editId="41B000C9">
              <wp:simplePos x="0" y="0"/>
              <wp:positionH relativeFrom="column">
                <wp:posOffset>3200400</wp:posOffset>
              </wp:positionH>
              <wp:positionV relativeFrom="paragraph">
                <wp:posOffset>24765</wp:posOffset>
              </wp:positionV>
              <wp:extent cx="33147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AA24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">
              <v:stroke dashstyle="dash"/>
            </v:line>
          </w:pict>
        </mc:Fallback>
      </mc:AlternateContent>
    </w:r>
    <w:r w:rsidR="001D22C1" w:rsidRPr="00AC4EED">
      <w:rPr>
        <w:rFonts w:ascii="Calibri" w:hAnsi="Calibri" w:cs="Calibri"/>
        <w:sz w:val="20"/>
        <w:szCs w:val="20"/>
        <w:lang w:val="pl-PL"/>
      </w:rPr>
      <w:t xml:space="preserve">Regulamin programu </w:t>
    </w:r>
    <w:proofErr w:type="spellStart"/>
    <w:r w:rsidR="001D22C1" w:rsidRPr="00AC4EED">
      <w:rPr>
        <w:rFonts w:ascii="Calibri" w:hAnsi="Calibri" w:cs="Calibri"/>
        <w:sz w:val="20"/>
        <w:szCs w:val="20"/>
        <w:lang w:val="pl-PL"/>
      </w:rPr>
      <w:t>mikrodotacji</w:t>
    </w:r>
    <w:proofErr w:type="spellEnd"/>
    <w:r w:rsidR="001D22C1" w:rsidRPr="00AC4EED">
      <w:rPr>
        <w:rFonts w:ascii="Calibri" w:hAnsi="Calibri" w:cs="Calibri"/>
        <w:sz w:val="20"/>
        <w:szCs w:val="20"/>
        <w:lang w:val="pl-PL"/>
      </w:rPr>
      <w:t xml:space="preserve"> </w:t>
    </w:r>
    <w:r w:rsidR="001153C5">
      <w:rPr>
        <w:rFonts w:ascii="Calibri" w:hAnsi="Calibri" w:cs="Calibri"/>
        <w:sz w:val="20"/>
        <w:szCs w:val="20"/>
        <w:lang w:val="pl-PL"/>
      </w:rPr>
      <w:t>NOWEFIO –WARMIA MAZURY LOKALNIE 5</w:t>
    </w:r>
    <w:r w:rsidR="001D22C1" w:rsidRPr="00AC4EED">
      <w:rPr>
        <w:rFonts w:ascii="Calibri" w:hAnsi="Calibri" w:cs="Calibri"/>
        <w:sz w:val="20"/>
        <w:szCs w:val="20"/>
        <w:lang w:val="pl-PL"/>
      </w:rPr>
      <w:t xml:space="preserve">          strona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PAGE </w:instrText>
    </w:r>
    <w:r w:rsidR="001D22C1" w:rsidRPr="00AC4EED">
      <w:rPr>
        <w:rFonts w:ascii="Calibri" w:hAnsi="Calibri" w:cs="Calibri"/>
        <w:sz w:val="20"/>
        <w:szCs w:val="20"/>
      </w:rPr>
      <w:fldChar w:fldCharType="separate"/>
    </w:r>
    <w:r w:rsidR="001153C5">
      <w:rPr>
        <w:rFonts w:ascii="Calibri" w:hAnsi="Calibri" w:cs="Calibri"/>
        <w:noProof/>
        <w:sz w:val="20"/>
        <w:szCs w:val="20"/>
        <w:lang w:val="pl-PL"/>
      </w:rPr>
      <w:t>4</w:t>
    </w:r>
    <w:r w:rsidR="001D22C1" w:rsidRPr="00AC4EED">
      <w:rPr>
        <w:rFonts w:ascii="Calibri" w:hAnsi="Calibri" w:cs="Calibri"/>
        <w:sz w:val="20"/>
        <w:szCs w:val="20"/>
      </w:rPr>
      <w:fldChar w:fldCharType="end"/>
    </w:r>
    <w:r w:rsidR="001D22C1" w:rsidRPr="00AC4EED">
      <w:rPr>
        <w:rFonts w:ascii="Calibri" w:hAnsi="Calibri" w:cs="Calibri"/>
        <w:sz w:val="20"/>
        <w:szCs w:val="20"/>
        <w:lang w:val="pl-PL"/>
      </w:rPr>
      <w:t xml:space="preserve"> z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NUMPAGES </w:instrText>
    </w:r>
    <w:r w:rsidR="001D22C1" w:rsidRPr="00AC4EED">
      <w:rPr>
        <w:rFonts w:ascii="Calibri" w:hAnsi="Calibri" w:cs="Calibri"/>
        <w:sz w:val="20"/>
        <w:szCs w:val="20"/>
      </w:rPr>
      <w:fldChar w:fldCharType="separate"/>
    </w:r>
    <w:r w:rsidR="001153C5">
      <w:rPr>
        <w:rFonts w:ascii="Calibri" w:hAnsi="Calibri" w:cs="Calibri"/>
        <w:noProof/>
        <w:sz w:val="20"/>
        <w:szCs w:val="20"/>
        <w:lang w:val="pl-PL"/>
      </w:rPr>
      <w:t>10</w:t>
    </w:r>
    <w:r w:rsidR="001D22C1" w:rsidRPr="00AC4EED">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D3AFB" w14:textId="77777777" w:rsidR="00BD756A" w:rsidRDefault="00BD756A">
      <w:r>
        <w:separator/>
      </w:r>
    </w:p>
  </w:footnote>
  <w:footnote w:type="continuationSeparator" w:id="0">
    <w:p w14:paraId="33002D13" w14:textId="77777777" w:rsidR="00BD756A" w:rsidRDefault="00BD756A">
      <w:r>
        <w:continuationSeparator/>
      </w:r>
    </w:p>
  </w:footnote>
  <w:footnote w:id="1">
    <w:p w14:paraId="4E0F1F70" w14:textId="77777777" w:rsidR="001D22C1" w:rsidRPr="006E4A54" w:rsidRDefault="001D22C1">
      <w:pPr>
        <w:pStyle w:val="Tekstprzypisudolnego"/>
        <w:rPr>
          <w:rFonts w:cs="Arial"/>
          <w:sz w:val="18"/>
          <w:szCs w:val="18"/>
          <w:lang w:val="pl-PL"/>
        </w:rPr>
      </w:pPr>
      <w:r w:rsidRPr="006E4A54">
        <w:rPr>
          <w:rStyle w:val="Odwoanieprzypisudolnego"/>
          <w:rFonts w:cs="Arial"/>
          <w:sz w:val="18"/>
          <w:szCs w:val="18"/>
        </w:rPr>
        <w:footnoteRef/>
      </w:r>
      <w:r w:rsidRPr="006E4A54">
        <w:rPr>
          <w:rFonts w:cs="Arial"/>
          <w:sz w:val="18"/>
          <w:szCs w:val="18"/>
          <w:lang w:val="pl-PL"/>
        </w:rPr>
        <w:t xml:space="preserve"> Fragment publikacji "Działaj Lokalnie wokół dobra wspólnego"</w:t>
      </w:r>
    </w:p>
  </w:footnote>
  <w:footnote w:id="2">
    <w:p w14:paraId="3535EBF9" w14:textId="77777777" w:rsidR="001D22C1" w:rsidRPr="00286893" w:rsidRDefault="001D22C1" w:rsidP="004534BA">
      <w:pPr>
        <w:pStyle w:val="Tekstprzypisudolnego"/>
        <w:jc w:val="both"/>
        <w:rPr>
          <w:lang w:val="pl-PL"/>
        </w:rPr>
      </w:pPr>
      <w:r w:rsidRPr="002A29B4">
        <w:rPr>
          <w:vertAlign w:val="superscript"/>
          <w:lang w:val="pl-PL"/>
        </w:rPr>
        <w:t>2</w:t>
      </w:r>
      <w:r>
        <w:rPr>
          <w:lang w:val="pl-PL"/>
        </w:rPr>
        <w:t xml:space="preserve"> </w:t>
      </w:r>
      <w:r w:rsidRPr="004534BA">
        <w:rPr>
          <w:sz w:val="18"/>
          <w:lang w:val="pl-PL"/>
        </w:rPr>
        <w:t>Oznacza to, że dokumenty księgowe muszą zostać wystawione i opłacone w termin</w:t>
      </w:r>
      <w:r w:rsidR="00F8476B">
        <w:rPr>
          <w:sz w:val="18"/>
          <w:lang w:val="pl-PL"/>
        </w:rPr>
        <w:t>ie realizac</w:t>
      </w:r>
      <w:r w:rsidR="00740A57">
        <w:rPr>
          <w:sz w:val="18"/>
          <w:lang w:val="pl-PL"/>
        </w:rPr>
        <w:t>ji projektu tj. od 17.02.2020 do 30.10.2020</w:t>
      </w:r>
      <w:r w:rsidRPr="004534BA">
        <w:rPr>
          <w:sz w:val="18"/>
          <w:lang w:val="pl-PL"/>
        </w:rPr>
        <w:t xml:space="preserve"> 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DF83F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6.5pt;height:85.5pt" o:bullet="t">
        <v:imagedata r:id="rId1" o:title="logo_haslo_72a"/>
      </v:shape>
    </w:pict>
  </w:numPicBullet>
  <w:abstractNum w:abstractNumId="0" w15:restartNumberingAfterBreak="0">
    <w:nsid w:val="FFFFFF1D"/>
    <w:multiLevelType w:val="multilevel"/>
    <w:tmpl w:val="CE566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pPr>
    </w:lvl>
  </w:abstractNum>
  <w:abstractNum w:abstractNumId="3"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rPr>
    </w:lvl>
  </w:abstractNum>
  <w:abstractNum w:abstractNumId="4" w15:restartNumberingAfterBreak="0">
    <w:nsid w:val="00000005"/>
    <w:multiLevelType w:val="singleLevel"/>
    <w:tmpl w:val="00000003"/>
    <w:lvl w:ilvl="0">
      <w:start w:val="1"/>
      <w:numFmt w:val="decimal"/>
      <w:lvlText w:val="%1."/>
      <w:lvlJc w:val="left"/>
      <w:pPr>
        <w:ind w:left="360" w:hanging="360"/>
      </w:pPr>
      <w:rPr>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rebuchet MS" w:hAnsi="Trebuchet MS"/>
        <w:b w:val="0"/>
        <w:i w:val="0"/>
        <w:sz w:val="20"/>
      </w:rPr>
    </w:lvl>
  </w:abstractNum>
  <w:abstractNum w:abstractNumId="7" w15:restartNumberingAfterBreak="0">
    <w:nsid w:val="017B6B41"/>
    <w:multiLevelType w:val="hybridMultilevel"/>
    <w:tmpl w:val="D654F9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C054B6"/>
    <w:multiLevelType w:val="hybridMultilevel"/>
    <w:tmpl w:val="7B3E5D7E"/>
    <w:lvl w:ilvl="0" w:tplc="2F9CEA4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029E0E62"/>
    <w:multiLevelType w:val="hybridMultilevel"/>
    <w:tmpl w:val="F15E2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C836E2"/>
    <w:multiLevelType w:val="hybridMultilevel"/>
    <w:tmpl w:val="3C04E4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094DEA"/>
    <w:multiLevelType w:val="hybridMultilevel"/>
    <w:tmpl w:val="92647F9E"/>
    <w:lvl w:ilvl="0" w:tplc="CBD2CA1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0E870BDB"/>
    <w:multiLevelType w:val="multilevel"/>
    <w:tmpl w:val="F73694BC"/>
    <w:lvl w:ilvl="0">
      <w:start w:val="4"/>
      <w:numFmt w:val="decimal"/>
      <w:lvlText w:val="%1."/>
      <w:lvlJc w:val="left"/>
      <w:pPr>
        <w:tabs>
          <w:tab w:val="num" w:pos="721"/>
        </w:tabs>
        <w:ind w:left="721" w:hanging="360"/>
      </w:pPr>
      <w:rPr>
        <w:rFonts w:hint="default"/>
      </w:rPr>
    </w:lvl>
    <w:lvl w:ilvl="1">
      <w:start w:val="1"/>
      <w:numFmt w:val="bullet"/>
      <w:lvlText w:val=""/>
      <w:lvlJc w:val="left"/>
      <w:pPr>
        <w:tabs>
          <w:tab w:val="num" w:pos="1081"/>
        </w:tabs>
        <w:ind w:left="1081" w:hanging="360"/>
      </w:pPr>
      <w:rPr>
        <w:rFonts w:ascii="Symbol" w:hAnsi="Symbol"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13" w15:restartNumberingAfterBreak="0">
    <w:nsid w:val="0F670985"/>
    <w:multiLevelType w:val="hybridMultilevel"/>
    <w:tmpl w:val="40A2E5D6"/>
    <w:lvl w:ilvl="0" w:tplc="0544739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1180BFD"/>
    <w:multiLevelType w:val="hybridMultilevel"/>
    <w:tmpl w:val="4CCCC61E"/>
    <w:lvl w:ilvl="0" w:tplc="04150003">
      <w:start w:val="1"/>
      <w:numFmt w:val="bullet"/>
      <w:lvlText w:val="o"/>
      <w:lvlJc w:val="left"/>
      <w:pPr>
        <w:ind w:left="502" w:hanging="360"/>
      </w:pPr>
      <w:rPr>
        <w:rFonts w:ascii="Courier New" w:hAnsi="Courier New" w:cs="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117905EF"/>
    <w:multiLevelType w:val="hybridMultilevel"/>
    <w:tmpl w:val="A1EA13FA"/>
    <w:lvl w:ilvl="0" w:tplc="0415000F">
      <w:start w:val="1"/>
      <w:numFmt w:val="decimal"/>
      <w:lvlText w:val="%1."/>
      <w:lvlJc w:val="left"/>
      <w:pPr>
        <w:ind w:left="720" w:hanging="360"/>
      </w:pPr>
    </w:lvl>
    <w:lvl w:ilvl="1" w:tplc="E062BC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F71456"/>
    <w:multiLevelType w:val="hybridMultilevel"/>
    <w:tmpl w:val="D902C39E"/>
    <w:lvl w:ilvl="0" w:tplc="931ACAAA">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17" w15:restartNumberingAfterBreak="0">
    <w:nsid w:val="17B52882"/>
    <w:multiLevelType w:val="hybridMultilevel"/>
    <w:tmpl w:val="40A2E5D6"/>
    <w:lvl w:ilvl="0" w:tplc="05447392">
      <w:start w:val="1"/>
      <w:numFmt w:val="decimal"/>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18" w15:restartNumberingAfterBreak="0">
    <w:nsid w:val="184306CB"/>
    <w:multiLevelType w:val="hybridMultilevel"/>
    <w:tmpl w:val="85F23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18EA6DDB"/>
    <w:multiLevelType w:val="hybridMultilevel"/>
    <w:tmpl w:val="0DEA4B7E"/>
    <w:lvl w:ilvl="0" w:tplc="42ECA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152BE6"/>
    <w:multiLevelType w:val="hybridMultilevel"/>
    <w:tmpl w:val="1F02E8FE"/>
    <w:lvl w:ilvl="0" w:tplc="F43E7A44">
      <w:start w:val="1"/>
      <w:numFmt w:val="ordinal"/>
      <w:lvlText w:val="7.%1"/>
      <w:lvlJc w:val="left"/>
      <w:pPr>
        <w:ind w:left="720" w:hanging="360"/>
      </w:pPr>
      <w:rPr>
        <w:rFonts w:hint="default"/>
        <w:b/>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3" w15:restartNumberingAfterBreak="0">
    <w:nsid w:val="1CE36751"/>
    <w:multiLevelType w:val="hybridMultilevel"/>
    <w:tmpl w:val="A92EC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007B63"/>
    <w:multiLevelType w:val="hybridMultilevel"/>
    <w:tmpl w:val="2C30889C"/>
    <w:lvl w:ilvl="0" w:tplc="B080A1CC">
      <w:start w:val="1"/>
      <w:numFmt w:val="decimal"/>
      <w:lvlText w:val="%1."/>
      <w:lvlJc w:val="left"/>
      <w:pPr>
        <w:ind w:left="643"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5F1F7D"/>
    <w:multiLevelType w:val="hybridMultilevel"/>
    <w:tmpl w:val="6BC4B2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7D1B63"/>
    <w:multiLevelType w:val="hybridMultilevel"/>
    <w:tmpl w:val="A1EA13FA"/>
    <w:lvl w:ilvl="0" w:tplc="0415000F">
      <w:start w:val="1"/>
      <w:numFmt w:val="decimal"/>
      <w:lvlText w:val="%1."/>
      <w:lvlJc w:val="left"/>
      <w:pPr>
        <w:ind w:left="720" w:hanging="360"/>
      </w:pPr>
    </w:lvl>
    <w:lvl w:ilvl="1" w:tplc="E062BC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E16392"/>
    <w:multiLevelType w:val="hybridMultilevel"/>
    <w:tmpl w:val="5F84AC0C"/>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8" w15:restartNumberingAfterBreak="0">
    <w:nsid w:val="2AA37D3C"/>
    <w:multiLevelType w:val="hybridMultilevel"/>
    <w:tmpl w:val="857A01C8"/>
    <w:lvl w:ilvl="0" w:tplc="85E04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555BE4"/>
    <w:multiLevelType w:val="hybridMultilevel"/>
    <w:tmpl w:val="1FCE9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781619"/>
    <w:multiLevelType w:val="hybridMultilevel"/>
    <w:tmpl w:val="FD4023B6"/>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31" w15:restartNumberingAfterBreak="0">
    <w:nsid w:val="34F6760B"/>
    <w:multiLevelType w:val="hybridMultilevel"/>
    <w:tmpl w:val="AB3CA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AF87C23"/>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33" w15:restartNumberingAfterBreak="0">
    <w:nsid w:val="3B381EDB"/>
    <w:multiLevelType w:val="hybridMultilevel"/>
    <w:tmpl w:val="DA50D5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35" w15:restartNumberingAfterBreak="0">
    <w:nsid w:val="45727861"/>
    <w:multiLevelType w:val="hybridMultilevel"/>
    <w:tmpl w:val="5CCC7B32"/>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245E13"/>
    <w:multiLevelType w:val="hybridMultilevel"/>
    <w:tmpl w:val="6E82D42C"/>
    <w:lvl w:ilvl="0" w:tplc="31502608">
      <w:start w:val="1"/>
      <w:numFmt w:val="lowerLetter"/>
      <w:lvlText w:val="%1)"/>
      <w:lvlJc w:val="left"/>
      <w:pPr>
        <w:ind w:left="720" w:hanging="360"/>
      </w:pPr>
      <w:rPr>
        <w:rFonts w:ascii="Arial Narrow" w:hAnsi="Arial Narrow"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1A444D"/>
    <w:multiLevelType w:val="hybridMultilevel"/>
    <w:tmpl w:val="38EAB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40395B"/>
    <w:multiLevelType w:val="hybridMultilevel"/>
    <w:tmpl w:val="C6041EE8"/>
    <w:lvl w:ilvl="0" w:tplc="CBD2CA1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577D242E"/>
    <w:multiLevelType w:val="hybridMultilevel"/>
    <w:tmpl w:val="ED9AF5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8E48A8"/>
    <w:multiLevelType w:val="hybridMultilevel"/>
    <w:tmpl w:val="3B160CEE"/>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1" w15:restartNumberingAfterBreak="0">
    <w:nsid w:val="615F560B"/>
    <w:multiLevelType w:val="hybridMultilevel"/>
    <w:tmpl w:val="4A446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3B565E4"/>
    <w:multiLevelType w:val="hybridMultilevel"/>
    <w:tmpl w:val="4914E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42D69FA"/>
    <w:multiLevelType w:val="hybridMultilevel"/>
    <w:tmpl w:val="D89EAFC0"/>
    <w:lvl w:ilvl="0" w:tplc="04150003">
      <w:start w:val="1"/>
      <w:numFmt w:val="bullet"/>
      <w:lvlText w:val="o"/>
      <w:lvlJc w:val="left"/>
      <w:pPr>
        <w:ind w:left="502" w:hanging="360"/>
      </w:pPr>
      <w:rPr>
        <w:rFonts w:ascii="Courier New" w:hAnsi="Courier New" w:cs="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4" w15:restartNumberingAfterBreak="0">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5FB2B7C"/>
    <w:multiLevelType w:val="hybridMultilevel"/>
    <w:tmpl w:val="DE5C252A"/>
    <w:lvl w:ilvl="0" w:tplc="85E04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0E22FE"/>
    <w:multiLevelType w:val="hybridMultilevel"/>
    <w:tmpl w:val="43569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F75D83"/>
    <w:multiLevelType w:val="hybridMultilevel"/>
    <w:tmpl w:val="70BA0D60"/>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2E0F0D"/>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49" w15:restartNumberingAfterBreak="0">
    <w:nsid w:val="73874F6E"/>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50" w15:restartNumberingAfterBreak="0">
    <w:nsid w:val="742F04B1"/>
    <w:multiLevelType w:val="hybridMultilevel"/>
    <w:tmpl w:val="3A868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ED3D1D"/>
    <w:multiLevelType w:val="hybridMultilevel"/>
    <w:tmpl w:val="CC2896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9"/>
  </w:num>
  <w:num w:numId="4">
    <w:abstractNumId w:val="35"/>
  </w:num>
  <w:num w:numId="5">
    <w:abstractNumId w:val="43"/>
  </w:num>
  <w:num w:numId="6">
    <w:abstractNumId w:val="29"/>
  </w:num>
  <w:num w:numId="7">
    <w:abstractNumId w:val="22"/>
  </w:num>
  <w:num w:numId="8">
    <w:abstractNumId w:val="38"/>
  </w:num>
  <w:num w:numId="9">
    <w:abstractNumId w:val="47"/>
  </w:num>
  <w:num w:numId="10">
    <w:abstractNumId w:val="34"/>
  </w:num>
  <w:num w:numId="11">
    <w:abstractNumId w:val="18"/>
  </w:num>
  <w:num w:numId="12">
    <w:abstractNumId w:val="31"/>
  </w:num>
  <w:num w:numId="13">
    <w:abstractNumId w:val="20"/>
  </w:num>
  <w:num w:numId="14">
    <w:abstractNumId w:val="33"/>
  </w:num>
  <w:num w:numId="15">
    <w:abstractNumId w:val="51"/>
  </w:num>
  <w:num w:numId="16">
    <w:abstractNumId w:val="25"/>
  </w:num>
  <w:num w:numId="17">
    <w:abstractNumId w:val="10"/>
  </w:num>
  <w:num w:numId="18">
    <w:abstractNumId w:val="7"/>
  </w:num>
  <w:num w:numId="19">
    <w:abstractNumId w:val="2"/>
  </w:num>
  <w:num w:numId="20">
    <w:abstractNumId w:val="4"/>
  </w:num>
  <w:num w:numId="21">
    <w:abstractNumId w:val="37"/>
  </w:num>
  <w:num w:numId="22">
    <w:abstractNumId w:val="19"/>
  </w:num>
  <w:num w:numId="23">
    <w:abstractNumId w:val="30"/>
  </w:num>
  <w:num w:numId="24">
    <w:abstractNumId w:val="27"/>
  </w:num>
  <w:num w:numId="25">
    <w:abstractNumId w:val="40"/>
  </w:num>
  <w:num w:numId="26">
    <w:abstractNumId w:val="17"/>
  </w:num>
  <w:num w:numId="27">
    <w:abstractNumId w:val="21"/>
  </w:num>
  <w:num w:numId="28">
    <w:abstractNumId w:val="12"/>
  </w:num>
  <w:num w:numId="29">
    <w:abstractNumId w:val="32"/>
  </w:num>
  <w:num w:numId="30">
    <w:abstractNumId w:val="48"/>
  </w:num>
  <w:num w:numId="31">
    <w:abstractNumId w:val="13"/>
  </w:num>
  <w:num w:numId="32">
    <w:abstractNumId w:val="50"/>
  </w:num>
  <w:num w:numId="33">
    <w:abstractNumId w:val="49"/>
  </w:num>
  <w:num w:numId="34">
    <w:abstractNumId w:val="28"/>
  </w:num>
  <w:num w:numId="35">
    <w:abstractNumId w:val="45"/>
  </w:num>
  <w:num w:numId="36">
    <w:abstractNumId w:val="11"/>
  </w:num>
  <w:num w:numId="37">
    <w:abstractNumId w:val="23"/>
  </w:num>
  <w:num w:numId="38">
    <w:abstractNumId w:val="41"/>
  </w:num>
  <w:num w:numId="39">
    <w:abstractNumId w:val="36"/>
  </w:num>
  <w:num w:numId="40">
    <w:abstractNumId w:val="39"/>
  </w:num>
  <w:num w:numId="41">
    <w:abstractNumId w:val="42"/>
  </w:num>
  <w:num w:numId="42">
    <w:abstractNumId w:val="46"/>
  </w:num>
  <w:num w:numId="43">
    <w:abstractNumId w:val="14"/>
  </w:num>
  <w:num w:numId="44">
    <w:abstractNumId w:val="26"/>
  </w:num>
  <w:num w:numId="45">
    <w:abstractNumId w:val="8"/>
  </w:num>
  <w:num w:numId="46">
    <w:abstractNumId w:val="16"/>
  </w:num>
  <w:num w:numId="47">
    <w:abstractNumId w:val="0"/>
  </w:num>
  <w:num w:numId="4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F9"/>
    <w:rsid w:val="00007F35"/>
    <w:rsid w:val="000170C2"/>
    <w:rsid w:val="00025947"/>
    <w:rsid w:val="000268F1"/>
    <w:rsid w:val="00026DA0"/>
    <w:rsid w:val="00027E3C"/>
    <w:rsid w:val="00031846"/>
    <w:rsid w:val="000341FB"/>
    <w:rsid w:val="00040421"/>
    <w:rsid w:val="0004238E"/>
    <w:rsid w:val="000429E7"/>
    <w:rsid w:val="000501B6"/>
    <w:rsid w:val="00052662"/>
    <w:rsid w:val="00061CA7"/>
    <w:rsid w:val="0006298E"/>
    <w:rsid w:val="00064AA2"/>
    <w:rsid w:val="00064CC5"/>
    <w:rsid w:val="00064DE4"/>
    <w:rsid w:val="00065DF1"/>
    <w:rsid w:val="00076070"/>
    <w:rsid w:val="00080BEE"/>
    <w:rsid w:val="00086568"/>
    <w:rsid w:val="00091108"/>
    <w:rsid w:val="00093519"/>
    <w:rsid w:val="00094293"/>
    <w:rsid w:val="00094655"/>
    <w:rsid w:val="00094ECA"/>
    <w:rsid w:val="000A06F2"/>
    <w:rsid w:val="000B2C10"/>
    <w:rsid w:val="000B30FF"/>
    <w:rsid w:val="000B61DE"/>
    <w:rsid w:val="000B63EE"/>
    <w:rsid w:val="000C2D01"/>
    <w:rsid w:val="000C5E07"/>
    <w:rsid w:val="000C7FD3"/>
    <w:rsid w:val="000D77AC"/>
    <w:rsid w:val="000D7C52"/>
    <w:rsid w:val="000E0465"/>
    <w:rsid w:val="000E07DB"/>
    <w:rsid w:val="000E544D"/>
    <w:rsid w:val="000E6C5B"/>
    <w:rsid w:val="000E6D37"/>
    <w:rsid w:val="000F529C"/>
    <w:rsid w:val="0010006E"/>
    <w:rsid w:val="0010683A"/>
    <w:rsid w:val="00106ECD"/>
    <w:rsid w:val="00112424"/>
    <w:rsid w:val="001144DF"/>
    <w:rsid w:val="001153C5"/>
    <w:rsid w:val="00115921"/>
    <w:rsid w:val="0011595A"/>
    <w:rsid w:val="00120173"/>
    <w:rsid w:val="001209F5"/>
    <w:rsid w:val="00125CEF"/>
    <w:rsid w:val="00127508"/>
    <w:rsid w:val="00131745"/>
    <w:rsid w:val="001339BC"/>
    <w:rsid w:val="0016237D"/>
    <w:rsid w:val="0016546D"/>
    <w:rsid w:val="001660A1"/>
    <w:rsid w:val="0018151B"/>
    <w:rsid w:val="00181902"/>
    <w:rsid w:val="0018402A"/>
    <w:rsid w:val="001913E2"/>
    <w:rsid w:val="00195DD7"/>
    <w:rsid w:val="001A15C9"/>
    <w:rsid w:val="001A23BC"/>
    <w:rsid w:val="001C4A44"/>
    <w:rsid w:val="001D2169"/>
    <w:rsid w:val="001D22C1"/>
    <w:rsid w:val="001D258E"/>
    <w:rsid w:val="001D7ECF"/>
    <w:rsid w:val="001E0975"/>
    <w:rsid w:val="001E1550"/>
    <w:rsid w:val="001E18F0"/>
    <w:rsid w:val="001E2F9F"/>
    <w:rsid w:val="001E63EB"/>
    <w:rsid w:val="001F2FCD"/>
    <w:rsid w:val="001F3FCA"/>
    <w:rsid w:val="001F41C0"/>
    <w:rsid w:val="001F4E1B"/>
    <w:rsid w:val="00200E74"/>
    <w:rsid w:val="00204233"/>
    <w:rsid w:val="00215014"/>
    <w:rsid w:val="002209F7"/>
    <w:rsid w:val="0022316D"/>
    <w:rsid w:val="002264CD"/>
    <w:rsid w:val="00233F01"/>
    <w:rsid w:val="00246A5B"/>
    <w:rsid w:val="00252DA0"/>
    <w:rsid w:val="002643C2"/>
    <w:rsid w:val="00265F6F"/>
    <w:rsid w:val="00271B09"/>
    <w:rsid w:val="00286461"/>
    <w:rsid w:val="00286893"/>
    <w:rsid w:val="00290ECD"/>
    <w:rsid w:val="0029337E"/>
    <w:rsid w:val="00293898"/>
    <w:rsid w:val="002A29B4"/>
    <w:rsid w:val="002A6C09"/>
    <w:rsid w:val="002B0379"/>
    <w:rsid w:val="002C3616"/>
    <w:rsid w:val="002D2306"/>
    <w:rsid w:val="002D36E4"/>
    <w:rsid w:val="002D68D2"/>
    <w:rsid w:val="002D6E24"/>
    <w:rsid w:val="002D7640"/>
    <w:rsid w:val="002E1513"/>
    <w:rsid w:val="002E3BA5"/>
    <w:rsid w:val="002E48B0"/>
    <w:rsid w:val="002E54D8"/>
    <w:rsid w:val="002E55F3"/>
    <w:rsid w:val="002E57A1"/>
    <w:rsid w:val="002E6404"/>
    <w:rsid w:val="002F2B17"/>
    <w:rsid w:val="002F2E08"/>
    <w:rsid w:val="002F617D"/>
    <w:rsid w:val="002F6388"/>
    <w:rsid w:val="002F7662"/>
    <w:rsid w:val="002F768F"/>
    <w:rsid w:val="00300F52"/>
    <w:rsid w:val="00301395"/>
    <w:rsid w:val="00302D3C"/>
    <w:rsid w:val="00302FB6"/>
    <w:rsid w:val="00314480"/>
    <w:rsid w:val="003149D1"/>
    <w:rsid w:val="00317172"/>
    <w:rsid w:val="00324D87"/>
    <w:rsid w:val="003251C7"/>
    <w:rsid w:val="003257FB"/>
    <w:rsid w:val="003348D6"/>
    <w:rsid w:val="00340B0E"/>
    <w:rsid w:val="00341563"/>
    <w:rsid w:val="00344489"/>
    <w:rsid w:val="00344AED"/>
    <w:rsid w:val="00365F40"/>
    <w:rsid w:val="00375131"/>
    <w:rsid w:val="00377E04"/>
    <w:rsid w:val="0038157C"/>
    <w:rsid w:val="00381FB5"/>
    <w:rsid w:val="00382D5A"/>
    <w:rsid w:val="0038361A"/>
    <w:rsid w:val="00384569"/>
    <w:rsid w:val="003877E1"/>
    <w:rsid w:val="00390CBF"/>
    <w:rsid w:val="00391D0A"/>
    <w:rsid w:val="00392CE8"/>
    <w:rsid w:val="003A3634"/>
    <w:rsid w:val="003B0029"/>
    <w:rsid w:val="003B6D26"/>
    <w:rsid w:val="003B7BD8"/>
    <w:rsid w:val="003C01AE"/>
    <w:rsid w:val="003C1520"/>
    <w:rsid w:val="003C389C"/>
    <w:rsid w:val="003C4C2A"/>
    <w:rsid w:val="003C612B"/>
    <w:rsid w:val="003C737A"/>
    <w:rsid w:val="003C7EA2"/>
    <w:rsid w:val="003D0000"/>
    <w:rsid w:val="003D25EA"/>
    <w:rsid w:val="003D7270"/>
    <w:rsid w:val="003E505D"/>
    <w:rsid w:val="003F1679"/>
    <w:rsid w:val="003F5BBE"/>
    <w:rsid w:val="00400505"/>
    <w:rsid w:val="00400AD2"/>
    <w:rsid w:val="00407A6C"/>
    <w:rsid w:val="0041417A"/>
    <w:rsid w:val="0041600F"/>
    <w:rsid w:val="00417975"/>
    <w:rsid w:val="00420023"/>
    <w:rsid w:val="004213FF"/>
    <w:rsid w:val="00422F1A"/>
    <w:rsid w:val="00423826"/>
    <w:rsid w:val="00425B67"/>
    <w:rsid w:val="0043033B"/>
    <w:rsid w:val="00430454"/>
    <w:rsid w:val="00430C87"/>
    <w:rsid w:val="004323F4"/>
    <w:rsid w:val="004365CD"/>
    <w:rsid w:val="00444597"/>
    <w:rsid w:val="004477FC"/>
    <w:rsid w:val="00451069"/>
    <w:rsid w:val="004521AC"/>
    <w:rsid w:val="004534BA"/>
    <w:rsid w:val="004617B4"/>
    <w:rsid w:val="0046296A"/>
    <w:rsid w:val="004630AC"/>
    <w:rsid w:val="00464132"/>
    <w:rsid w:val="00473200"/>
    <w:rsid w:val="00474F30"/>
    <w:rsid w:val="00484C9B"/>
    <w:rsid w:val="00486952"/>
    <w:rsid w:val="00491D31"/>
    <w:rsid w:val="004926FD"/>
    <w:rsid w:val="00496B95"/>
    <w:rsid w:val="004A12E3"/>
    <w:rsid w:val="004A26BF"/>
    <w:rsid w:val="004A4CA9"/>
    <w:rsid w:val="004B2308"/>
    <w:rsid w:val="004B74B1"/>
    <w:rsid w:val="004B7739"/>
    <w:rsid w:val="004C1870"/>
    <w:rsid w:val="004C3721"/>
    <w:rsid w:val="004C3FD6"/>
    <w:rsid w:val="004D1955"/>
    <w:rsid w:val="004D37DA"/>
    <w:rsid w:val="004D621F"/>
    <w:rsid w:val="004F17F5"/>
    <w:rsid w:val="004F7743"/>
    <w:rsid w:val="00506577"/>
    <w:rsid w:val="005136B0"/>
    <w:rsid w:val="00514407"/>
    <w:rsid w:val="005164DC"/>
    <w:rsid w:val="0051759C"/>
    <w:rsid w:val="00523AA4"/>
    <w:rsid w:val="005245DA"/>
    <w:rsid w:val="005278D5"/>
    <w:rsid w:val="0055123A"/>
    <w:rsid w:val="00551A22"/>
    <w:rsid w:val="00560288"/>
    <w:rsid w:val="00565174"/>
    <w:rsid w:val="00566DD1"/>
    <w:rsid w:val="0056721E"/>
    <w:rsid w:val="00570F56"/>
    <w:rsid w:val="00577C86"/>
    <w:rsid w:val="0058236B"/>
    <w:rsid w:val="00591FA5"/>
    <w:rsid w:val="00596DD2"/>
    <w:rsid w:val="005A3DFF"/>
    <w:rsid w:val="005A4B78"/>
    <w:rsid w:val="005B2ACC"/>
    <w:rsid w:val="005C1C57"/>
    <w:rsid w:val="005C1F1A"/>
    <w:rsid w:val="005C3A06"/>
    <w:rsid w:val="005C6DFD"/>
    <w:rsid w:val="005D25CD"/>
    <w:rsid w:val="005D47AD"/>
    <w:rsid w:val="005E4FE8"/>
    <w:rsid w:val="005F222E"/>
    <w:rsid w:val="005F2D48"/>
    <w:rsid w:val="005F6384"/>
    <w:rsid w:val="005F6D84"/>
    <w:rsid w:val="005F735B"/>
    <w:rsid w:val="00603ECE"/>
    <w:rsid w:val="00606C36"/>
    <w:rsid w:val="0061166D"/>
    <w:rsid w:val="00613421"/>
    <w:rsid w:val="00614184"/>
    <w:rsid w:val="00614B1E"/>
    <w:rsid w:val="0061607E"/>
    <w:rsid w:val="006243B1"/>
    <w:rsid w:val="00625934"/>
    <w:rsid w:val="00631BA1"/>
    <w:rsid w:val="00636A1B"/>
    <w:rsid w:val="00637718"/>
    <w:rsid w:val="00641992"/>
    <w:rsid w:val="00650773"/>
    <w:rsid w:val="00660F7D"/>
    <w:rsid w:val="00661153"/>
    <w:rsid w:val="00665919"/>
    <w:rsid w:val="0067385A"/>
    <w:rsid w:val="00677AD1"/>
    <w:rsid w:val="00677EB5"/>
    <w:rsid w:val="0068085B"/>
    <w:rsid w:val="00684507"/>
    <w:rsid w:val="006A6717"/>
    <w:rsid w:val="006B0672"/>
    <w:rsid w:val="006B4621"/>
    <w:rsid w:val="006B4718"/>
    <w:rsid w:val="006C07A9"/>
    <w:rsid w:val="006C6B21"/>
    <w:rsid w:val="006C6E50"/>
    <w:rsid w:val="006C762E"/>
    <w:rsid w:val="006D34EC"/>
    <w:rsid w:val="006D3654"/>
    <w:rsid w:val="006E4A54"/>
    <w:rsid w:val="006F003E"/>
    <w:rsid w:val="006F055E"/>
    <w:rsid w:val="006F178C"/>
    <w:rsid w:val="006F34A0"/>
    <w:rsid w:val="006F7CB5"/>
    <w:rsid w:val="00702F71"/>
    <w:rsid w:val="00714AF4"/>
    <w:rsid w:val="00715769"/>
    <w:rsid w:val="00717CF3"/>
    <w:rsid w:val="00733775"/>
    <w:rsid w:val="00733E47"/>
    <w:rsid w:val="0073453F"/>
    <w:rsid w:val="00735195"/>
    <w:rsid w:val="0073614C"/>
    <w:rsid w:val="00740A57"/>
    <w:rsid w:val="00743C50"/>
    <w:rsid w:val="00752EB3"/>
    <w:rsid w:val="00756D88"/>
    <w:rsid w:val="00757C2F"/>
    <w:rsid w:val="0077777E"/>
    <w:rsid w:val="00783AC4"/>
    <w:rsid w:val="00787AAC"/>
    <w:rsid w:val="007950C5"/>
    <w:rsid w:val="007A1D08"/>
    <w:rsid w:val="007A3CF4"/>
    <w:rsid w:val="007D12E0"/>
    <w:rsid w:val="007D1C35"/>
    <w:rsid w:val="007D376E"/>
    <w:rsid w:val="007D43D7"/>
    <w:rsid w:val="007D59FC"/>
    <w:rsid w:val="007D7C56"/>
    <w:rsid w:val="007E5883"/>
    <w:rsid w:val="007F444A"/>
    <w:rsid w:val="007F5CF7"/>
    <w:rsid w:val="0081017F"/>
    <w:rsid w:val="008133A4"/>
    <w:rsid w:val="008135BC"/>
    <w:rsid w:val="00817C02"/>
    <w:rsid w:val="00820768"/>
    <w:rsid w:val="00821121"/>
    <w:rsid w:val="00821389"/>
    <w:rsid w:val="00826253"/>
    <w:rsid w:val="0083555F"/>
    <w:rsid w:val="00836E35"/>
    <w:rsid w:val="00840C52"/>
    <w:rsid w:val="008412D8"/>
    <w:rsid w:val="00841FB6"/>
    <w:rsid w:val="00847D60"/>
    <w:rsid w:val="0086619E"/>
    <w:rsid w:val="00867B1F"/>
    <w:rsid w:val="00873F0F"/>
    <w:rsid w:val="008771C7"/>
    <w:rsid w:val="00880EAA"/>
    <w:rsid w:val="00882DE4"/>
    <w:rsid w:val="00884E7E"/>
    <w:rsid w:val="00886614"/>
    <w:rsid w:val="00893042"/>
    <w:rsid w:val="008933D2"/>
    <w:rsid w:val="00893AD5"/>
    <w:rsid w:val="00895A90"/>
    <w:rsid w:val="00897949"/>
    <w:rsid w:val="008A0D8A"/>
    <w:rsid w:val="008A1160"/>
    <w:rsid w:val="008A6004"/>
    <w:rsid w:val="008B02BE"/>
    <w:rsid w:val="008B7CF9"/>
    <w:rsid w:val="008D108E"/>
    <w:rsid w:val="008D3772"/>
    <w:rsid w:val="008E2F95"/>
    <w:rsid w:val="008E5384"/>
    <w:rsid w:val="008E7B70"/>
    <w:rsid w:val="008F2430"/>
    <w:rsid w:val="00900E15"/>
    <w:rsid w:val="00901DF0"/>
    <w:rsid w:val="00902A01"/>
    <w:rsid w:val="009205B8"/>
    <w:rsid w:val="009334D1"/>
    <w:rsid w:val="00933B14"/>
    <w:rsid w:val="00941334"/>
    <w:rsid w:val="009415F2"/>
    <w:rsid w:val="00944F6E"/>
    <w:rsid w:val="00946F26"/>
    <w:rsid w:val="009606AB"/>
    <w:rsid w:val="0096726A"/>
    <w:rsid w:val="009701B4"/>
    <w:rsid w:val="009714F1"/>
    <w:rsid w:val="00973050"/>
    <w:rsid w:val="00973859"/>
    <w:rsid w:val="00973CD3"/>
    <w:rsid w:val="00976970"/>
    <w:rsid w:val="00980B88"/>
    <w:rsid w:val="00981050"/>
    <w:rsid w:val="00983B65"/>
    <w:rsid w:val="009861E8"/>
    <w:rsid w:val="00991E48"/>
    <w:rsid w:val="00994C3A"/>
    <w:rsid w:val="009958B0"/>
    <w:rsid w:val="00996D48"/>
    <w:rsid w:val="009A008B"/>
    <w:rsid w:val="009A5D24"/>
    <w:rsid w:val="009A6191"/>
    <w:rsid w:val="009A7768"/>
    <w:rsid w:val="009C3ACC"/>
    <w:rsid w:val="009C5521"/>
    <w:rsid w:val="009D0E86"/>
    <w:rsid w:val="009D373D"/>
    <w:rsid w:val="009D5E04"/>
    <w:rsid w:val="009E5DC4"/>
    <w:rsid w:val="009F046A"/>
    <w:rsid w:val="009F2EA6"/>
    <w:rsid w:val="00A13353"/>
    <w:rsid w:val="00A16368"/>
    <w:rsid w:val="00A17946"/>
    <w:rsid w:val="00A17CF5"/>
    <w:rsid w:val="00A23CB2"/>
    <w:rsid w:val="00A34CC7"/>
    <w:rsid w:val="00A367AE"/>
    <w:rsid w:val="00A36C2F"/>
    <w:rsid w:val="00A37D13"/>
    <w:rsid w:val="00A37D97"/>
    <w:rsid w:val="00A37F96"/>
    <w:rsid w:val="00A42134"/>
    <w:rsid w:val="00A43F9D"/>
    <w:rsid w:val="00A53116"/>
    <w:rsid w:val="00A62DC5"/>
    <w:rsid w:val="00A64DEC"/>
    <w:rsid w:val="00A65F01"/>
    <w:rsid w:val="00A7249B"/>
    <w:rsid w:val="00A75813"/>
    <w:rsid w:val="00A766AD"/>
    <w:rsid w:val="00A8116C"/>
    <w:rsid w:val="00A86561"/>
    <w:rsid w:val="00A87204"/>
    <w:rsid w:val="00A9039E"/>
    <w:rsid w:val="00AA70EA"/>
    <w:rsid w:val="00AA7B22"/>
    <w:rsid w:val="00AC3572"/>
    <w:rsid w:val="00AC4EED"/>
    <w:rsid w:val="00AD5A3A"/>
    <w:rsid w:val="00AF06A1"/>
    <w:rsid w:val="00AF2D50"/>
    <w:rsid w:val="00AF3BC7"/>
    <w:rsid w:val="00AF5960"/>
    <w:rsid w:val="00B02806"/>
    <w:rsid w:val="00B03093"/>
    <w:rsid w:val="00B0393E"/>
    <w:rsid w:val="00B107B4"/>
    <w:rsid w:val="00B11247"/>
    <w:rsid w:val="00B20377"/>
    <w:rsid w:val="00B362E0"/>
    <w:rsid w:val="00B36C98"/>
    <w:rsid w:val="00B43633"/>
    <w:rsid w:val="00B4447A"/>
    <w:rsid w:val="00B44BB8"/>
    <w:rsid w:val="00B47CE2"/>
    <w:rsid w:val="00B505F5"/>
    <w:rsid w:val="00B50D02"/>
    <w:rsid w:val="00B55AC2"/>
    <w:rsid w:val="00B57B2F"/>
    <w:rsid w:val="00B62AAD"/>
    <w:rsid w:val="00B6451E"/>
    <w:rsid w:val="00B74B14"/>
    <w:rsid w:val="00B7629B"/>
    <w:rsid w:val="00B76DB9"/>
    <w:rsid w:val="00B864DB"/>
    <w:rsid w:val="00B928E0"/>
    <w:rsid w:val="00B939C9"/>
    <w:rsid w:val="00B943C3"/>
    <w:rsid w:val="00B96319"/>
    <w:rsid w:val="00BA1CA9"/>
    <w:rsid w:val="00BB4B10"/>
    <w:rsid w:val="00BD03D3"/>
    <w:rsid w:val="00BD0467"/>
    <w:rsid w:val="00BD0BAA"/>
    <w:rsid w:val="00BD60B1"/>
    <w:rsid w:val="00BD756A"/>
    <w:rsid w:val="00BD7C0A"/>
    <w:rsid w:val="00BE178F"/>
    <w:rsid w:val="00BE2BA1"/>
    <w:rsid w:val="00BE2C96"/>
    <w:rsid w:val="00BE4330"/>
    <w:rsid w:val="00BF51F5"/>
    <w:rsid w:val="00BF735D"/>
    <w:rsid w:val="00BF73D2"/>
    <w:rsid w:val="00C0040D"/>
    <w:rsid w:val="00C072DA"/>
    <w:rsid w:val="00C11D9E"/>
    <w:rsid w:val="00C1699F"/>
    <w:rsid w:val="00C31BD3"/>
    <w:rsid w:val="00C348A4"/>
    <w:rsid w:val="00C3529E"/>
    <w:rsid w:val="00C35BCA"/>
    <w:rsid w:val="00C36A5D"/>
    <w:rsid w:val="00C6048E"/>
    <w:rsid w:val="00C6094C"/>
    <w:rsid w:val="00C62783"/>
    <w:rsid w:val="00C6409B"/>
    <w:rsid w:val="00C71D71"/>
    <w:rsid w:val="00C80003"/>
    <w:rsid w:val="00C85225"/>
    <w:rsid w:val="00C85E2C"/>
    <w:rsid w:val="00C87DF2"/>
    <w:rsid w:val="00C942E8"/>
    <w:rsid w:val="00C9469C"/>
    <w:rsid w:val="00C971C7"/>
    <w:rsid w:val="00CA31AD"/>
    <w:rsid w:val="00CC4765"/>
    <w:rsid w:val="00CC7DE0"/>
    <w:rsid w:val="00CD703C"/>
    <w:rsid w:val="00CE40B9"/>
    <w:rsid w:val="00CE4AF3"/>
    <w:rsid w:val="00CF06A0"/>
    <w:rsid w:val="00CF2AB9"/>
    <w:rsid w:val="00D103D5"/>
    <w:rsid w:val="00D13CB7"/>
    <w:rsid w:val="00D15331"/>
    <w:rsid w:val="00D50906"/>
    <w:rsid w:val="00D543FD"/>
    <w:rsid w:val="00D55449"/>
    <w:rsid w:val="00D57CF7"/>
    <w:rsid w:val="00D61759"/>
    <w:rsid w:val="00D62E85"/>
    <w:rsid w:val="00D650F2"/>
    <w:rsid w:val="00D6693E"/>
    <w:rsid w:val="00D67C56"/>
    <w:rsid w:val="00D71B7D"/>
    <w:rsid w:val="00D8226F"/>
    <w:rsid w:val="00D86488"/>
    <w:rsid w:val="00D876D7"/>
    <w:rsid w:val="00D96D8B"/>
    <w:rsid w:val="00DA561D"/>
    <w:rsid w:val="00DB4881"/>
    <w:rsid w:val="00DB4986"/>
    <w:rsid w:val="00DB61D6"/>
    <w:rsid w:val="00DC086C"/>
    <w:rsid w:val="00DC36EE"/>
    <w:rsid w:val="00DC4AA9"/>
    <w:rsid w:val="00DD1A6F"/>
    <w:rsid w:val="00DE0F90"/>
    <w:rsid w:val="00DE177A"/>
    <w:rsid w:val="00DF00FD"/>
    <w:rsid w:val="00DF32BF"/>
    <w:rsid w:val="00DF4487"/>
    <w:rsid w:val="00DF623B"/>
    <w:rsid w:val="00E04887"/>
    <w:rsid w:val="00E116BF"/>
    <w:rsid w:val="00E218AE"/>
    <w:rsid w:val="00E22414"/>
    <w:rsid w:val="00E25AEA"/>
    <w:rsid w:val="00E262F4"/>
    <w:rsid w:val="00E30CBD"/>
    <w:rsid w:val="00E3320D"/>
    <w:rsid w:val="00E33B7A"/>
    <w:rsid w:val="00E35466"/>
    <w:rsid w:val="00E37075"/>
    <w:rsid w:val="00E41BD1"/>
    <w:rsid w:val="00E42E4E"/>
    <w:rsid w:val="00E46480"/>
    <w:rsid w:val="00E47D84"/>
    <w:rsid w:val="00E50835"/>
    <w:rsid w:val="00E53BF1"/>
    <w:rsid w:val="00E65C0C"/>
    <w:rsid w:val="00E65F69"/>
    <w:rsid w:val="00E67D0D"/>
    <w:rsid w:val="00E70CAD"/>
    <w:rsid w:val="00E805A5"/>
    <w:rsid w:val="00E81C93"/>
    <w:rsid w:val="00E845A3"/>
    <w:rsid w:val="00E851AD"/>
    <w:rsid w:val="00E87BF8"/>
    <w:rsid w:val="00E91408"/>
    <w:rsid w:val="00E9146B"/>
    <w:rsid w:val="00E91E74"/>
    <w:rsid w:val="00E93870"/>
    <w:rsid w:val="00E97D04"/>
    <w:rsid w:val="00E97DAB"/>
    <w:rsid w:val="00EA663B"/>
    <w:rsid w:val="00EA6762"/>
    <w:rsid w:val="00EB537E"/>
    <w:rsid w:val="00EC1551"/>
    <w:rsid w:val="00ED0919"/>
    <w:rsid w:val="00ED21D1"/>
    <w:rsid w:val="00ED237A"/>
    <w:rsid w:val="00ED2E2F"/>
    <w:rsid w:val="00ED791A"/>
    <w:rsid w:val="00EE2B9F"/>
    <w:rsid w:val="00EE614B"/>
    <w:rsid w:val="00EF28D3"/>
    <w:rsid w:val="00F02254"/>
    <w:rsid w:val="00F04E87"/>
    <w:rsid w:val="00F07A32"/>
    <w:rsid w:val="00F109BD"/>
    <w:rsid w:val="00F10B68"/>
    <w:rsid w:val="00F10EBB"/>
    <w:rsid w:val="00F12F00"/>
    <w:rsid w:val="00F14F70"/>
    <w:rsid w:val="00F24B52"/>
    <w:rsid w:val="00F257D0"/>
    <w:rsid w:val="00F30898"/>
    <w:rsid w:val="00F31130"/>
    <w:rsid w:val="00F32510"/>
    <w:rsid w:val="00F32794"/>
    <w:rsid w:val="00F34343"/>
    <w:rsid w:val="00F36671"/>
    <w:rsid w:val="00F41726"/>
    <w:rsid w:val="00F43CE4"/>
    <w:rsid w:val="00F46D9A"/>
    <w:rsid w:val="00F515C7"/>
    <w:rsid w:val="00F51E86"/>
    <w:rsid w:val="00F56C42"/>
    <w:rsid w:val="00F57C4A"/>
    <w:rsid w:val="00F632CA"/>
    <w:rsid w:val="00F632EE"/>
    <w:rsid w:val="00F70FB5"/>
    <w:rsid w:val="00F72149"/>
    <w:rsid w:val="00F83D1B"/>
    <w:rsid w:val="00F8476B"/>
    <w:rsid w:val="00F87B4D"/>
    <w:rsid w:val="00F9291E"/>
    <w:rsid w:val="00F97C17"/>
    <w:rsid w:val="00FA1589"/>
    <w:rsid w:val="00FA19A7"/>
    <w:rsid w:val="00FA6C88"/>
    <w:rsid w:val="00FA71B7"/>
    <w:rsid w:val="00FC566D"/>
    <w:rsid w:val="00FD140A"/>
    <w:rsid w:val="00FD404B"/>
    <w:rsid w:val="00FD49EA"/>
    <w:rsid w:val="00FD7F4D"/>
    <w:rsid w:val="00FE0253"/>
    <w:rsid w:val="00FF03FA"/>
    <w:rsid w:val="00FF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7420C1"/>
  <w15:chartTrackingRefBased/>
  <w15:docId w15:val="{C41E9E3D-0FCF-4661-99B4-C47219D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7"/>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18801">
      <w:bodyDiv w:val="1"/>
      <w:marLeft w:val="0"/>
      <w:marRight w:val="0"/>
      <w:marTop w:val="0"/>
      <w:marBottom w:val="0"/>
      <w:divBdr>
        <w:top w:val="none" w:sz="0" w:space="0" w:color="auto"/>
        <w:left w:val="none" w:sz="0" w:space="0" w:color="auto"/>
        <w:bottom w:val="none" w:sz="0" w:space="0" w:color="auto"/>
        <w:right w:val="none" w:sz="0" w:space="0" w:color="auto"/>
      </w:divBdr>
    </w:div>
    <w:div w:id="1453938169">
      <w:bodyDiv w:val="1"/>
      <w:marLeft w:val="0"/>
      <w:marRight w:val="0"/>
      <w:marTop w:val="0"/>
      <w:marBottom w:val="0"/>
      <w:divBdr>
        <w:top w:val="none" w:sz="0" w:space="0" w:color="auto"/>
        <w:left w:val="none" w:sz="0" w:space="0" w:color="auto"/>
        <w:bottom w:val="none" w:sz="0" w:space="0" w:color="auto"/>
        <w:right w:val="none" w:sz="0" w:space="0" w:color="auto"/>
      </w:divBdr>
    </w:div>
    <w:div w:id="1644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opa.org.pl" TargetMode="External"/><Relationship Id="rId18" Type="http://schemas.openxmlformats.org/officeDocument/2006/relationships/hyperlink" Target="http://www.spdim.pl/" TargetMode="External"/><Relationship Id="rId26" Type="http://schemas.openxmlformats.org/officeDocument/2006/relationships/hyperlink" Target="mailto:dl@przystan.ilawa.pl" TargetMode="External"/><Relationship Id="rId3" Type="http://schemas.openxmlformats.org/officeDocument/2006/relationships/styles" Target="styles.xml"/><Relationship Id="rId21" Type="http://schemas.openxmlformats.org/officeDocument/2006/relationships/hyperlink" Target="http://www.funduszlokalny.nidzica.pl/" TargetMode="External"/><Relationship Id="rId7" Type="http://schemas.openxmlformats.org/officeDocument/2006/relationships/endnotes" Target="endnotes.xml"/><Relationship Id="rId12" Type="http://schemas.openxmlformats.org/officeDocument/2006/relationships/hyperlink" Target="http://www.funduszlokalny.nidzica.pl" TargetMode="External"/><Relationship Id="rId17" Type="http://schemas.openxmlformats.org/officeDocument/2006/relationships/hyperlink" Target="mailto:lgd@poludniowawarmia.pl" TargetMode="External"/><Relationship Id="rId25" Type="http://schemas.openxmlformats.org/officeDocument/2006/relationships/hyperlink" Target="mailto:perges.dawid@gazeta.pl" TargetMode="Externa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poludniowawarmia.pl" TargetMode="External"/><Relationship Id="rId20" Type="http://schemas.openxmlformats.org/officeDocument/2006/relationships/hyperlink" Target="mailto:spdimrn@gmail.com" TargetMode="External"/><Relationship Id="rId29" Type="http://schemas.openxmlformats.org/officeDocument/2006/relationships/hyperlink" Target="http://www.poludniowawarm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al-elblaski-lgd.pl" TargetMode="External"/><Relationship Id="rId24" Type="http://schemas.openxmlformats.org/officeDocument/2006/relationships/hyperlink" Target="http://www.przystan.ila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anal-elblaski-lgd.pl/" TargetMode="External"/><Relationship Id="rId23" Type="http://schemas.openxmlformats.org/officeDocument/2006/relationships/hyperlink" Target="mailto:pawelwilk8@o2.pl" TargetMode="External"/><Relationship Id="rId28" Type="http://schemas.openxmlformats.org/officeDocument/2006/relationships/hyperlink" Target="http://www.przystan.ilawa.pl" TargetMode="External"/><Relationship Id="rId10" Type="http://schemas.openxmlformats.org/officeDocument/2006/relationships/hyperlink" Target="http://www.warminskizakatek.com.pl" TargetMode="External"/><Relationship Id="rId19" Type="http://schemas.openxmlformats.org/officeDocument/2006/relationships/hyperlink" Target="mailto:kierod@op.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arminskizakatek.com.pl/generator/edycja6/user/login/logowanie.php" TargetMode="External"/><Relationship Id="rId22" Type="http://schemas.openxmlformats.org/officeDocument/2006/relationships/hyperlink" Target="http://www.stopa.org.pl/" TargetMode="External"/><Relationship Id="rId27" Type="http://schemas.openxmlformats.org/officeDocument/2006/relationships/hyperlink" Target="http://www.warminskizakatek.com.pl" TargetMode="External"/><Relationship Id="rId30" Type="http://schemas.openxmlformats.org/officeDocument/2006/relationships/footer" Target="footer1.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6537-3C24-41E2-9CFE-18E6680E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4567</Words>
  <Characters>27406</Characters>
  <Application>Microsoft Office Word</Application>
  <DocSecurity>0</DocSecurity>
  <Lines>228</Lines>
  <Paragraphs>63</Paragraphs>
  <ScaleCrop>false</ScaleCrop>
  <HeadingPairs>
    <vt:vector size="4" baseType="variant">
      <vt:variant>
        <vt:lpstr>Tytuł</vt:lpstr>
      </vt:variant>
      <vt:variant>
        <vt:i4>1</vt:i4>
      </vt:variant>
      <vt:variant>
        <vt:lpstr>Headings</vt:lpstr>
      </vt:variant>
      <vt:variant>
        <vt:i4>16</vt:i4>
      </vt:variant>
    </vt:vector>
  </HeadingPairs>
  <TitlesOfParts>
    <vt:vector size="17" baseType="lpstr">
      <vt:lpstr>DZIAŁAJ LOKALNIE IV</vt:lpstr>
      <vt:lpstr/>
      <vt:lpstr>I.Założenia ORAZ cel konkursu </vt:lpstr>
      <vt:lpstr/>
      <vt:lpstr>II. Kto może ubiegać się o MIKROdotacje?</vt:lpstr>
      <vt:lpstr>III. GDZIE MOŻNA UZYSKAĆ WSPARCIE DORADCZE i ZŁOŻYĆ WNIOSEK o MIKRODOTACJĘ?</vt:lpstr>
      <vt:lpstr>IV. JAKIEGO RODZAJU KOSZTY MOGĄ BYĆ FINANSOWANE w RAMACH MIKRODOTACJI?</vt:lpstr>
      <vt:lpstr>IV A. SZCZEGÓŁOWE ZASADY REALIZACJI PROJEKTÓW PRZEZ GRUPY NIEFORMALNE i SAMOPOM</vt:lpstr>
      <vt:lpstr>IV B. SZCZEGÓŁOWE ZASADY REALIZACJI PROJEKTÓW PRZEZ GRUPY NIEFORMALNE i SAMOPOM</vt:lpstr>
      <vt:lpstr>(z użyczeniem osobowości prawnej przez Patrona)</vt:lpstr>
      <vt:lpstr>V. Sposób SKŁADANIA WNIOSKÓW  i wyłaniania grantobiorców</vt:lpstr>
      <vt:lpstr>VI. Termin SKŁADANIA wniosków</vt:lpstr>
      <vt:lpstr/>
      <vt:lpstr>VII. Dodatkowe informacje na temat konkursu</vt:lpstr>
      <vt:lpstr/>
      <vt:lpstr>VIII. Załączniki do wniosku</vt:lpstr>
      <vt:lpstr/>
    </vt:vector>
  </TitlesOfParts>
  <Company>ARFP</Company>
  <LinksUpToDate>false</LinksUpToDate>
  <CharactersWithSpaces>31910</CharactersWithSpaces>
  <SharedDoc>false</SharedDoc>
  <HLinks>
    <vt:vector size="126" baseType="variant">
      <vt:variant>
        <vt:i4>6488119</vt:i4>
      </vt:variant>
      <vt:variant>
        <vt:i4>60</vt:i4>
      </vt:variant>
      <vt:variant>
        <vt:i4>0</vt:i4>
      </vt:variant>
      <vt:variant>
        <vt:i4>5</vt:i4>
      </vt:variant>
      <vt:variant>
        <vt:lpwstr>http://www.poludniowawarmia.pl/</vt:lpwstr>
      </vt:variant>
      <vt:variant>
        <vt:lpwstr/>
      </vt:variant>
      <vt:variant>
        <vt:i4>4456536</vt:i4>
      </vt:variant>
      <vt:variant>
        <vt:i4>57</vt:i4>
      </vt:variant>
      <vt:variant>
        <vt:i4>0</vt:i4>
      </vt:variant>
      <vt:variant>
        <vt:i4>5</vt:i4>
      </vt:variant>
      <vt:variant>
        <vt:lpwstr>http://www.przystan.ilawa.pl/</vt:lpwstr>
      </vt:variant>
      <vt:variant>
        <vt:lpwstr/>
      </vt:variant>
      <vt:variant>
        <vt:i4>3866665</vt:i4>
      </vt:variant>
      <vt:variant>
        <vt:i4>54</vt:i4>
      </vt:variant>
      <vt:variant>
        <vt:i4>0</vt:i4>
      </vt:variant>
      <vt:variant>
        <vt:i4>5</vt:i4>
      </vt:variant>
      <vt:variant>
        <vt:lpwstr>http://www.warminskizakatek.com.pl/</vt:lpwstr>
      </vt:variant>
      <vt:variant>
        <vt:lpwstr/>
      </vt:variant>
      <vt:variant>
        <vt:i4>5111845</vt:i4>
      </vt:variant>
      <vt:variant>
        <vt:i4>51</vt:i4>
      </vt:variant>
      <vt:variant>
        <vt:i4>0</vt:i4>
      </vt:variant>
      <vt:variant>
        <vt:i4>5</vt:i4>
      </vt:variant>
      <vt:variant>
        <vt:lpwstr>mailto:dl@przystan.ilawa.pl</vt:lpwstr>
      </vt:variant>
      <vt:variant>
        <vt:lpwstr/>
      </vt:variant>
      <vt:variant>
        <vt:i4>7733259</vt:i4>
      </vt:variant>
      <vt:variant>
        <vt:i4>48</vt:i4>
      </vt:variant>
      <vt:variant>
        <vt:i4>0</vt:i4>
      </vt:variant>
      <vt:variant>
        <vt:i4>5</vt:i4>
      </vt:variant>
      <vt:variant>
        <vt:lpwstr>mailto:perges.dawid@gazeta.pl</vt:lpwstr>
      </vt:variant>
      <vt:variant>
        <vt:lpwstr/>
      </vt:variant>
      <vt:variant>
        <vt:i4>4456536</vt:i4>
      </vt:variant>
      <vt:variant>
        <vt:i4>45</vt:i4>
      </vt:variant>
      <vt:variant>
        <vt:i4>0</vt:i4>
      </vt:variant>
      <vt:variant>
        <vt:i4>5</vt:i4>
      </vt:variant>
      <vt:variant>
        <vt:lpwstr>http://www.przystan.ilawa.pl/</vt:lpwstr>
      </vt:variant>
      <vt:variant>
        <vt:lpwstr/>
      </vt:variant>
      <vt:variant>
        <vt:i4>5242937</vt:i4>
      </vt:variant>
      <vt:variant>
        <vt:i4>42</vt:i4>
      </vt:variant>
      <vt:variant>
        <vt:i4>0</vt:i4>
      </vt:variant>
      <vt:variant>
        <vt:i4>5</vt:i4>
      </vt:variant>
      <vt:variant>
        <vt:lpwstr>mailto:iwonao1@gmail.com</vt:lpwstr>
      </vt:variant>
      <vt:variant>
        <vt:lpwstr/>
      </vt:variant>
      <vt:variant>
        <vt:i4>589868</vt:i4>
      </vt:variant>
      <vt:variant>
        <vt:i4>39</vt:i4>
      </vt:variant>
      <vt:variant>
        <vt:i4>0</vt:i4>
      </vt:variant>
      <vt:variant>
        <vt:i4>5</vt:i4>
      </vt:variant>
      <vt:variant>
        <vt:lpwstr>mailto:pawelwilk8@o2.pl</vt:lpwstr>
      </vt:variant>
      <vt:variant>
        <vt:lpwstr/>
      </vt:variant>
      <vt:variant>
        <vt:i4>65610</vt:i4>
      </vt:variant>
      <vt:variant>
        <vt:i4>36</vt:i4>
      </vt:variant>
      <vt:variant>
        <vt:i4>0</vt:i4>
      </vt:variant>
      <vt:variant>
        <vt:i4>5</vt:i4>
      </vt:variant>
      <vt:variant>
        <vt:lpwstr>http://www.stopa.org.pl/</vt:lpwstr>
      </vt:variant>
      <vt:variant>
        <vt:lpwstr/>
      </vt:variant>
      <vt:variant>
        <vt:i4>5242962</vt:i4>
      </vt:variant>
      <vt:variant>
        <vt:i4>33</vt:i4>
      </vt:variant>
      <vt:variant>
        <vt:i4>0</vt:i4>
      </vt:variant>
      <vt:variant>
        <vt:i4>5</vt:i4>
      </vt:variant>
      <vt:variant>
        <vt:lpwstr>http://www.funduszlokalny.nidzica.pl/</vt:lpwstr>
      </vt:variant>
      <vt:variant>
        <vt:lpwstr/>
      </vt:variant>
      <vt:variant>
        <vt:i4>1179684</vt:i4>
      </vt:variant>
      <vt:variant>
        <vt:i4>30</vt:i4>
      </vt:variant>
      <vt:variant>
        <vt:i4>0</vt:i4>
      </vt:variant>
      <vt:variant>
        <vt:i4>5</vt:i4>
      </vt:variant>
      <vt:variant>
        <vt:lpwstr>mailto:spdimrn@gmail.com</vt:lpwstr>
      </vt:variant>
      <vt:variant>
        <vt:lpwstr/>
      </vt:variant>
      <vt:variant>
        <vt:i4>4391028</vt:i4>
      </vt:variant>
      <vt:variant>
        <vt:i4>27</vt:i4>
      </vt:variant>
      <vt:variant>
        <vt:i4>0</vt:i4>
      </vt:variant>
      <vt:variant>
        <vt:i4>5</vt:i4>
      </vt:variant>
      <vt:variant>
        <vt:lpwstr>mailto:kierod@op.pl</vt:lpwstr>
      </vt:variant>
      <vt:variant>
        <vt:lpwstr/>
      </vt:variant>
      <vt:variant>
        <vt:i4>917515</vt:i4>
      </vt:variant>
      <vt:variant>
        <vt:i4>24</vt:i4>
      </vt:variant>
      <vt:variant>
        <vt:i4>0</vt:i4>
      </vt:variant>
      <vt:variant>
        <vt:i4>5</vt:i4>
      </vt:variant>
      <vt:variant>
        <vt:lpwstr>http://www.spdim.pl/</vt:lpwstr>
      </vt:variant>
      <vt:variant>
        <vt:lpwstr/>
      </vt:variant>
      <vt:variant>
        <vt:i4>2228234</vt:i4>
      </vt:variant>
      <vt:variant>
        <vt:i4>21</vt:i4>
      </vt:variant>
      <vt:variant>
        <vt:i4>0</vt:i4>
      </vt:variant>
      <vt:variant>
        <vt:i4>5</vt:i4>
      </vt:variant>
      <vt:variant>
        <vt:lpwstr>mailto:lgd@poludniowawarmia.pl</vt:lpwstr>
      </vt:variant>
      <vt:variant>
        <vt:lpwstr/>
      </vt:variant>
      <vt:variant>
        <vt:i4>6488119</vt:i4>
      </vt:variant>
      <vt:variant>
        <vt:i4>18</vt:i4>
      </vt:variant>
      <vt:variant>
        <vt:i4>0</vt:i4>
      </vt:variant>
      <vt:variant>
        <vt:i4>5</vt:i4>
      </vt:variant>
      <vt:variant>
        <vt:lpwstr>http://www.poludniowawarmia.pl/</vt:lpwstr>
      </vt:variant>
      <vt:variant>
        <vt:lpwstr/>
      </vt:variant>
      <vt:variant>
        <vt:i4>4653087</vt:i4>
      </vt:variant>
      <vt:variant>
        <vt:i4>15</vt:i4>
      </vt:variant>
      <vt:variant>
        <vt:i4>0</vt:i4>
      </vt:variant>
      <vt:variant>
        <vt:i4>5</vt:i4>
      </vt:variant>
      <vt:variant>
        <vt:lpwstr>http://www.kanal-elblaski-lgd.pl/</vt:lpwstr>
      </vt:variant>
      <vt:variant>
        <vt:lpwstr/>
      </vt:variant>
      <vt:variant>
        <vt:i4>6160468</vt:i4>
      </vt:variant>
      <vt:variant>
        <vt:i4>12</vt:i4>
      </vt:variant>
      <vt:variant>
        <vt:i4>0</vt:i4>
      </vt:variant>
      <vt:variant>
        <vt:i4>5</vt:i4>
      </vt:variant>
      <vt:variant>
        <vt:lpwstr>http://warminskizakatek.com.pl/generator/edycja6/user/login/logowanie.php</vt:lpwstr>
      </vt:variant>
      <vt:variant>
        <vt:lpwstr/>
      </vt:variant>
      <vt:variant>
        <vt:i4>65610</vt:i4>
      </vt:variant>
      <vt:variant>
        <vt:i4>9</vt:i4>
      </vt:variant>
      <vt:variant>
        <vt:i4>0</vt:i4>
      </vt:variant>
      <vt:variant>
        <vt:i4>5</vt:i4>
      </vt:variant>
      <vt:variant>
        <vt:lpwstr>http://www.stopa.org.pl/</vt:lpwstr>
      </vt:variant>
      <vt:variant>
        <vt:lpwstr/>
      </vt:variant>
      <vt:variant>
        <vt:i4>5242962</vt:i4>
      </vt:variant>
      <vt:variant>
        <vt:i4>6</vt:i4>
      </vt:variant>
      <vt:variant>
        <vt:i4>0</vt:i4>
      </vt:variant>
      <vt:variant>
        <vt:i4>5</vt:i4>
      </vt:variant>
      <vt:variant>
        <vt:lpwstr>http://www.funduszlokalny.nidzica.pl/</vt:lpwstr>
      </vt:variant>
      <vt:variant>
        <vt:lpwstr/>
      </vt:variant>
      <vt:variant>
        <vt:i4>4653087</vt:i4>
      </vt:variant>
      <vt:variant>
        <vt:i4>3</vt:i4>
      </vt:variant>
      <vt:variant>
        <vt:i4>0</vt:i4>
      </vt:variant>
      <vt:variant>
        <vt:i4>5</vt:i4>
      </vt:variant>
      <vt:variant>
        <vt:lpwstr>http://www.kanal-elblaski-lgd.pl/</vt:lpwstr>
      </vt:variant>
      <vt:variant>
        <vt:lpwstr/>
      </vt:variant>
      <vt:variant>
        <vt:i4>3866665</vt:i4>
      </vt:variant>
      <vt:variant>
        <vt:i4>0</vt:i4>
      </vt:variant>
      <vt:variant>
        <vt:i4>0</vt:i4>
      </vt:variant>
      <vt:variant>
        <vt:i4>5</vt:i4>
      </vt:variant>
      <vt:variant>
        <vt:lpwstr>http://www.warminskizakatek.com.pl/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DZIAŁAJ LOKALNIE IV</dc:title>
  <dc:subject/>
  <dc:creator>LGDPW - Iwona</dc:creator>
  <cp:keywords/>
  <cp:lastModifiedBy>Vostro3</cp:lastModifiedBy>
  <cp:revision>4</cp:revision>
  <cp:lastPrinted>2021-07-01T10:10:00Z</cp:lastPrinted>
  <dcterms:created xsi:type="dcterms:W3CDTF">2021-07-01T11:19:00Z</dcterms:created>
  <dcterms:modified xsi:type="dcterms:W3CDTF">2021-07-06T05:05:00Z</dcterms:modified>
</cp:coreProperties>
</file>